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D4621" w14:textId="77777777" w:rsidR="00467865" w:rsidRPr="00E129CD" w:rsidRDefault="00E129CD" w:rsidP="00DB7778">
      <w:pPr>
        <w:pStyle w:val="Heading1"/>
        <w:jc w:val="center"/>
        <w:rPr>
          <w:sz w:val="40"/>
          <w:szCs w:val="40"/>
        </w:rPr>
      </w:pPr>
      <w:bookmarkStart w:id="0" w:name="_GoBack"/>
      <w:bookmarkEnd w:id="0"/>
      <w:r>
        <w:rPr>
          <w:sz w:val="40"/>
          <w:szCs w:val="40"/>
        </w:rPr>
        <w:t>Applications close:</w:t>
      </w:r>
      <w:r w:rsidR="00DB7778" w:rsidRPr="00E129CD">
        <w:rPr>
          <w:sz w:val="40"/>
          <w:szCs w:val="40"/>
        </w:rPr>
        <w:t xml:space="preserve"> 22</w:t>
      </w:r>
      <w:r w:rsidR="00DB7778" w:rsidRPr="00E129CD">
        <w:rPr>
          <w:sz w:val="40"/>
          <w:szCs w:val="40"/>
          <w:vertAlign w:val="superscript"/>
        </w:rPr>
        <w:t>nd</w:t>
      </w:r>
      <w:r w:rsidR="00DB7778" w:rsidRPr="00E129CD">
        <w:rPr>
          <w:sz w:val="40"/>
          <w:szCs w:val="40"/>
        </w:rPr>
        <w:t xml:space="preserve"> November, 2018</w:t>
      </w:r>
    </w:p>
    <w:p w14:paraId="12483CFA" w14:textId="77777777" w:rsidR="00856C35" w:rsidRDefault="00856C35" w:rsidP="00856C35">
      <w:pPr>
        <w:pStyle w:val="Heading2"/>
      </w:pPr>
      <w:r w:rsidRPr="00856C35">
        <w:t>Applicant Information</w:t>
      </w:r>
    </w:p>
    <w:tbl>
      <w:tblPr>
        <w:tblW w:w="5000" w:type="pct"/>
        <w:tblLayout w:type="fixed"/>
        <w:tblCellMar>
          <w:left w:w="0" w:type="dxa"/>
          <w:right w:w="0" w:type="dxa"/>
        </w:tblCellMar>
        <w:tblLook w:val="0000" w:firstRow="0" w:lastRow="0" w:firstColumn="0" w:lastColumn="0" w:noHBand="0" w:noVBand="0"/>
      </w:tblPr>
      <w:tblGrid>
        <w:gridCol w:w="1081"/>
        <w:gridCol w:w="2940"/>
        <w:gridCol w:w="2865"/>
        <w:gridCol w:w="668"/>
        <w:gridCol w:w="681"/>
        <w:gridCol w:w="1845"/>
      </w:tblGrid>
      <w:tr w:rsidR="00A82BA3" w:rsidRPr="005114CE" w14:paraId="58E88DEF" w14:textId="77777777" w:rsidTr="00176E67">
        <w:trPr>
          <w:trHeight w:val="432"/>
        </w:trPr>
        <w:tc>
          <w:tcPr>
            <w:tcW w:w="1081" w:type="dxa"/>
            <w:vAlign w:val="bottom"/>
          </w:tcPr>
          <w:p w14:paraId="78580641" w14:textId="77777777" w:rsidR="00A82BA3" w:rsidRPr="005114CE" w:rsidRDefault="00A82BA3" w:rsidP="00490804">
            <w:r w:rsidRPr="00D6155E">
              <w:t>Full Name</w:t>
            </w:r>
            <w:r w:rsidRPr="005114CE">
              <w:t>:</w:t>
            </w:r>
          </w:p>
        </w:tc>
        <w:tc>
          <w:tcPr>
            <w:tcW w:w="2940" w:type="dxa"/>
            <w:tcBorders>
              <w:bottom w:val="single" w:sz="4" w:space="0" w:color="auto"/>
            </w:tcBorders>
            <w:vAlign w:val="bottom"/>
          </w:tcPr>
          <w:p w14:paraId="63F4D7BC" w14:textId="77777777" w:rsidR="00A82BA3" w:rsidRPr="009C220D" w:rsidRDefault="00A82BA3" w:rsidP="00440CD8">
            <w:pPr>
              <w:pStyle w:val="FieldText"/>
            </w:pPr>
          </w:p>
        </w:tc>
        <w:tc>
          <w:tcPr>
            <w:tcW w:w="2865" w:type="dxa"/>
            <w:tcBorders>
              <w:bottom w:val="single" w:sz="4" w:space="0" w:color="auto"/>
            </w:tcBorders>
            <w:vAlign w:val="bottom"/>
          </w:tcPr>
          <w:p w14:paraId="43052555" w14:textId="77777777" w:rsidR="00A82BA3" w:rsidRPr="009C220D" w:rsidRDefault="00A82BA3" w:rsidP="00440CD8">
            <w:pPr>
              <w:pStyle w:val="FieldText"/>
            </w:pPr>
          </w:p>
        </w:tc>
        <w:tc>
          <w:tcPr>
            <w:tcW w:w="668" w:type="dxa"/>
            <w:tcBorders>
              <w:bottom w:val="single" w:sz="4" w:space="0" w:color="auto"/>
            </w:tcBorders>
            <w:vAlign w:val="bottom"/>
          </w:tcPr>
          <w:p w14:paraId="37760625" w14:textId="77777777" w:rsidR="00A82BA3" w:rsidRPr="009C220D" w:rsidRDefault="00A82BA3" w:rsidP="00440CD8">
            <w:pPr>
              <w:pStyle w:val="FieldText"/>
            </w:pPr>
          </w:p>
        </w:tc>
        <w:tc>
          <w:tcPr>
            <w:tcW w:w="681" w:type="dxa"/>
            <w:vAlign w:val="bottom"/>
          </w:tcPr>
          <w:p w14:paraId="45D6923B" w14:textId="77777777" w:rsidR="00A82BA3" w:rsidRPr="005114CE" w:rsidRDefault="00A82BA3" w:rsidP="00490804">
            <w:pPr>
              <w:pStyle w:val="Heading4"/>
            </w:pPr>
            <w:r w:rsidRPr="00490804">
              <w:t>Date</w:t>
            </w:r>
            <w:r w:rsidRPr="005114CE">
              <w:t>:</w:t>
            </w:r>
          </w:p>
        </w:tc>
        <w:tc>
          <w:tcPr>
            <w:tcW w:w="1845" w:type="dxa"/>
            <w:tcBorders>
              <w:bottom w:val="single" w:sz="4" w:space="0" w:color="auto"/>
            </w:tcBorders>
            <w:vAlign w:val="bottom"/>
          </w:tcPr>
          <w:p w14:paraId="53B4C4A3" w14:textId="77777777" w:rsidR="00A82BA3" w:rsidRPr="009C220D" w:rsidRDefault="00A82BA3" w:rsidP="00440CD8">
            <w:pPr>
              <w:pStyle w:val="FieldText"/>
            </w:pPr>
          </w:p>
        </w:tc>
      </w:tr>
      <w:tr w:rsidR="00856C35" w:rsidRPr="005114CE" w14:paraId="120D876B" w14:textId="77777777" w:rsidTr="00856C35">
        <w:tc>
          <w:tcPr>
            <w:tcW w:w="1081" w:type="dxa"/>
            <w:vAlign w:val="bottom"/>
          </w:tcPr>
          <w:p w14:paraId="6C99F92A" w14:textId="77777777" w:rsidR="00856C35" w:rsidRPr="00D6155E" w:rsidRDefault="00856C35" w:rsidP="00440CD8"/>
        </w:tc>
        <w:tc>
          <w:tcPr>
            <w:tcW w:w="2940" w:type="dxa"/>
            <w:tcBorders>
              <w:top w:val="single" w:sz="4" w:space="0" w:color="auto"/>
            </w:tcBorders>
            <w:vAlign w:val="bottom"/>
          </w:tcPr>
          <w:p w14:paraId="69F8BD50" w14:textId="77777777" w:rsidR="00856C35" w:rsidRPr="00490804" w:rsidRDefault="00856C35" w:rsidP="00490804">
            <w:pPr>
              <w:pStyle w:val="Heading3"/>
            </w:pPr>
            <w:r w:rsidRPr="00490804">
              <w:t>Last</w:t>
            </w:r>
          </w:p>
        </w:tc>
        <w:tc>
          <w:tcPr>
            <w:tcW w:w="2865" w:type="dxa"/>
            <w:tcBorders>
              <w:top w:val="single" w:sz="4" w:space="0" w:color="auto"/>
            </w:tcBorders>
            <w:vAlign w:val="bottom"/>
          </w:tcPr>
          <w:p w14:paraId="0683860D" w14:textId="77777777" w:rsidR="00856C35" w:rsidRPr="00490804" w:rsidRDefault="00856C35" w:rsidP="00490804">
            <w:pPr>
              <w:pStyle w:val="Heading3"/>
            </w:pPr>
            <w:r w:rsidRPr="00490804">
              <w:t>First</w:t>
            </w:r>
          </w:p>
        </w:tc>
        <w:tc>
          <w:tcPr>
            <w:tcW w:w="668" w:type="dxa"/>
            <w:tcBorders>
              <w:top w:val="single" w:sz="4" w:space="0" w:color="auto"/>
            </w:tcBorders>
            <w:vAlign w:val="bottom"/>
          </w:tcPr>
          <w:p w14:paraId="7EBA47FB" w14:textId="77777777" w:rsidR="00856C35" w:rsidRPr="00490804" w:rsidRDefault="00856C35" w:rsidP="00490804">
            <w:pPr>
              <w:pStyle w:val="Heading3"/>
            </w:pPr>
            <w:r w:rsidRPr="00490804">
              <w:t>M.I.</w:t>
            </w:r>
          </w:p>
        </w:tc>
        <w:tc>
          <w:tcPr>
            <w:tcW w:w="681" w:type="dxa"/>
            <w:vAlign w:val="bottom"/>
          </w:tcPr>
          <w:p w14:paraId="4B686F47" w14:textId="77777777" w:rsidR="00856C35" w:rsidRPr="005114CE" w:rsidRDefault="00856C35" w:rsidP="00856C35"/>
        </w:tc>
        <w:tc>
          <w:tcPr>
            <w:tcW w:w="1845" w:type="dxa"/>
            <w:tcBorders>
              <w:top w:val="single" w:sz="4" w:space="0" w:color="auto"/>
            </w:tcBorders>
            <w:vAlign w:val="bottom"/>
          </w:tcPr>
          <w:p w14:paraId="0081E3D1" w14:textId="77777777" w:rsidR="00856C35" w:rsidRPr="009C220D" w:rsidRDefault="00856C35" w:rsidP="00856C35"/>
        </w:tc>
      </w:tr>
    </w:tbl>
    <w:p w14:paraId="2C10DA15" w14:textId="77777777" w:rsidR="00856C35" w:rsidRDefault="00856C35"/>
    <w:tbl>
      <w:tblPr>
        <w:tblW w:w="5000" w:type="pct"/>
        <w:tblLayout w:type="fixed"/>
        <w:tblCellMar>
          <w:left w:w="0" w:type="dxa"/>
          <w:right w:w="0" w:type="dxa"/>
        </w:tblCellMar>
        <w:tblLook w:val="0000" w:firstRow="0" w:lastRow="0" w:firstColumn="0" w:lastColumn="0" w:noHBand="0" w:noVBand="0"/>
      </w:tblPr>
      <w:tblGrid>
        <w:gridCol w:w="1081"/>
        <w:gridCol w:w="7199"/>
        <w:gridCol w:w="1800"/>
      </w:tblGrid>
      <w:tr w:rsidR="00A82BA3" w:rsidRPr="005114CE" w14:paraId="7D3046C4" w14:textId="77777777" w:rsidTr="00871876">
        <w:trPr>
          <w:trHeight w:val="288"/>
        </w:trPr>
        <w:tc>
          <w:tcPr>
            <w:tcW w:w="1081" w:type="dxa"/>
            <w:vAlign w:val="bottom"/>
          </w:tcPr>
          <w:p w14:paraId="1D8B1E2D" w14:textId="77777777" w:rsidR="00A82BA3" w:rsidRPr="005114CE" w:rsidRDefault="00A82BA3" w:rsidP="00490804">
            <w:r w:rsidRPr="005114CE">
              <w:t>Address:</w:t>
            </w:r>
          </w:p>
        </w:tc>
        <w:tc>
          <w:tcPr>
            <w:tcW w:w="7199" w:type="dxa"/>
            <w:tcBorders>
              <w:bottom w:val="single" w:sz="4" w:space="0" w:color="auto"/>
            </w:tcBorders>
            <w:vAlign w:val="bottom"/>
          </w:tcPr>
          <w:p w14:paraId="7D116B90" w14:textId="77777777" w:rsidR="00A82BA3" w:rsidRPr="009C220D" w:rsidRDefault="00A82BA3" w:rsidP="00440CD8">
            <w:pPr>
              <w:pStyle w:val="FieldText"/>
            </w:pPr>
          </w:p>
        </w:tc>
        <w:tc>
          <w:tcPr>
            <w:tcW w:w="1800" w:type="dxa"/>
            <w:tcBorders>
              <w:bottom w:val="single" w:sz="4" w:space="0" w:color="auto"/>
            </w:tcBorders>
            <w:vAlign w:val="bottom"/>
          </w:tcPr>
          <w:p w14:paraId="20587940" w14:textId="77777777" w:rsidR="00A82BA3" w:rsidRPr="009C220D" w:rsidRDefault="00A82BA3" w:rsidP="00440CD8">
            <w:pPr>
              <w:pStyle w:val="FieldText"/>
            </w:pPr>
          </w:p>
        </w:tc>
      </w:tr>
      <w:tr w:rsidR="00856C35" w:rsidRPr="005114CE" w14:paraId="71AB4062" w14:textId="77777777" w:rsidTr="00871876">
        <w:tc>
          <w:tcPr>
            <w:tcW w:w="1081" w:type="dxa"/>
            <w:vAlign w:val="bottom"/>
          </w:tcPr>
          <w:p w14:paraId="4017C816" w14:textId="77777777" w:rsidR="00856C35" w:rsidRPr="005114CE" w:rsidRDefault="00856C35" w:rsidP="00440CD8"/>
        </w:tc>
        <w:tc>
          <w:tcPr>
            <w:tcW w:w="7199" w:type="dxa"/>
            <w:tcBorders>
              <w:top w:val="single" w:sz="4" w:space="0" w:color="auto"/>
            </w:tcBorders>
            <w:vAlign w:val="bottom"/>
          </w:tcPr>
          <w:p w14:paraId="6B63C9A2" w14:textId="77777777" w:rsidR="00856C35" w:rsidRPr="00490804" w:rsidRDefault="00856C35" w:rsidP="00490804">
            <w:pPr>
              <w:pStyle w:val="Heading3"/>
            </w:pPr>
            <w:r w:rsidRPr="00490804">
              <w:t>Street Address</w:t>
            </w:r>
          </w:p>
        </w:tc>
        <w:tc>
          <w:tcPr>
            <w:tcW w:w="1800" w:type="dxa"/>
            <w:tcBorders>
              <w:top w:val="single" w:sz="4" w:space="0" w:color="auto"/>
            </w:tcBorders>
            <w:vAlign w:val="bottom"/>
          </w:tcPr>
          <w:p w14:paraId="6E3B3D4A" w14:textId="77777777" w:rsidR="00856C35" w:rsidRPr="00490804" w:rsidRDefault="00856C35" w:rsidP="00490804">
            <w:pPr>
              <w:pStyle w:val="Heading3"/>
            </w:pPr>
            <w:r w:rsidRPr="00490804">
              <w:t>Apartment/Unit #</w:t>
            </w:r>
          </w:p>
        </w:tc>
      </w:tr>
    </w:tbl>
    <w:p w14:paraId="51D1DD39" w14:textId="77777777" w:rsidR="00856C35" w:rsidRDefault="00856C35"/>
    <w:tbl>
      <w:tblPr>
        <w:tblW w:w="5000" w:type="pct"/>
        <w:tblLayout w:type="fixed"/>
        <w:tblCellMar>
          <w:left w:w="0" w:type="dxa"/>
          <w:right w:w="0" w:type="dxa"/>
        </w:tblCellMar>
        <w:tblLook w:val="0000" w:firstRow="0" w:lastRow="0" w:firstColumn="0" w:lastColumn="0" w:noHBand="0" w:noVBand="0"/>
      </w:tblPr>
      <w:tblGrid>
        <w:gridCol w:w="1081"/>
        <w:gridCol w:w="5805"/>
        <w:gridCol w:w="1394"/>
        <w:gridCol w:w="1800"/>
      </w:tblGrid>
      <w:tr w:rsidR="00C76039" w:rsidRPr="005114CE" w14:paraId="54F31938" w14:textId="77777777" w:rsidTr="00856C35">
        <w:trPr>
          <w:trHeight w:val="288"/>
        </w:trPr>
        <w:tc>
          <w:tcPr>
            <w:tcW w:w="1081" w:type="dxa"/>
            <w:vAlign w:val="bottom"/>
          </w:tcPr>
          <w:p w14:paraId="7B20A3A7" w14:textId="77777777" w:rsidR="00C76039" w:rsidRPr="005114CE" w:rsidRDefault="00C76039">
            <w:pPr>
              <w:rPr>
                <w:szCs w:val="19"/>
              </w:rPr>
            </w:pPr>
          </w:p>
        </w:tc>
        <w:tc>
          <w:tcPr>
            <w:tcW w:w="5805" w:type="dxa"/>
            <w:tcBorders>
              <w:bottom w:val="single" w:sz="4" w:space="0" w:color="auto"/>
            </w:tcBorders>
            <w:vAlign w:val="bottom"/>
          </w:tcPr>
          <w:p w14:paraId="2E33369B" w14:textId="77777777" w:rsidR="00C76039" w:rsidRPr="009C220D" w:rsidRDefault="00C76039" w:rsidP="00440CD8">
            <w:pPr>
              <w:pStyle w:val="FieldText"/>
            </w:pPr>
          </w:p>
        </w:tc>
        <w:tc>
          <w:tcPr>
            <w:tcW w:w="1394" w:type="dxa"/>
            <w:tcBorders>
              <w:bottom w:val="single" w:sz="4" w:space="0" w:color="auto"/>
            </w:tcBorders>
            <w:vAlign w:val="bottom"/>
          </w:tcPr>
          <w:p w14:paraId="7DC29260" w14:textId="77777777" w:rsidR="00C76039" w:rsidRPr="005114CE" w:rsidRDefault="00C76039" w:rsidP="00440CD8">
            <w:pPr>
              <w:pStyle w:val="FieldText"/>
            </w:pPr>
          </w:p>
        </w:tc>
        <w:tc>
          <w:tcPr>
            <w:tcW w:w="1800" w:type="dxa"/>
            <w:tcBorders>
              <w:bottom w:val="single" w:sz="4" w:space="0" w:color="auto"/>
            </w:tcBorders>
            <w:vAlign w:val="bottom"/>
          </w:tcPr>
          <w:p w14:paraId="2C766450" w14:textId="77777777" w:rsidR="00C76039" w:rsidRPr="005114CE" w:rsidRDefault="00C76039" w:rsidP="00440CD8">
            <w:pPr>
              <w:pStyle w:val="FieldText"/>
            </w:pPr>
          </w:p>
        </w:tc>
      </w:tr>
      <w:tr w:rsidR="00856C35" w:rsidRPr="005114CE" w14:paraId="27B8A2F1" w14:textId="77777777" w:rsidTr="00856C35">
        <w:trPr>
          <w:trHeight w:val="288"/>
        </w:trPr>
        <w:tc>
          <w:tcPr>
            <w:tcW w:w="1081" w:type="dxa"/>
            <w:vAlign w:val="bottom"/>
          </w:tcPr>
          <w:p w14:paraId="0D1B501D" w14:textId="77777777" w:rsidR="00856C35" w:rsidRPr="005114CE" w:rsidRDefault="00856C35">
            <w:pPr>
              <w:rPr>
                <w:szCs w:val="19"/>
              </w:rPr>
            </w:pPr>
          </w:p>
        </w:tc>
        <w:tc>
          <w:tcPr>
            <w:tcW w:w="5805" w:type="dxa"/>
            <w:tcBorders>
              <w:top w:val="single" w:sz="4" w:space="0" w:color="auto"/>
            </w:tcBorders>
            <w:vAlign w:val="bottom"/>
          </w:tcPr>
          <w:p w14:paraId="6BDD290C" w14:textId="77777777" w:rsidR="00856C35" w:rsidRPr="00490804" w:rsidRDefault="00856C35" w:rsidP="00490804">
            <w:pPr>
              <w:pStyle w:val="Heading3"/>
            </w:pPr>
            <w:r w:rsidRPr="00490804">
              <w:t>City</w:t>
            </w:r>
          </w:p>
        </w:tc>
        <w:tc>
          <w:tcPr>
            <w:tcW w:w="1394" w:type="dxa"/>
            <w:tcBorders>
              <w:top w:val="single" w:sz="4" w:space="0" w:color="auto"/>
            </w:tcBorders>
            <w:vAlign w:val="bottom"/>
          </w:tcPr>
          <w:p w14:paraId="1E7C9A43" w14:textId="77777777" w:rsidR="00856C35" w:rsidRPr="00490804" w:rsidRDefault="00856C35" w:rsidP="00490804">
            <w:pPr>
              <w:pStyle w:val="Heading3"/>
            </w:pPr>
            <w:r w:rsidRPr="00490804">
              <w:t>State</w:t>
            </w:r>
          </w:p>
        </w:tc>
        <w:tc>
          <w:tcPr>
            <w:tcW w:w="1800" w:type="dxa"/>
            <w:tcBorders>
              <w:top w:val="single" w:sz="4" w:space="0" w:color="auto"/>
            </w:tcBorders>
            <w:vAlign w:val="bottom"/>
          </w:tcPr>
          <w:p w14:paraId="2D36BB35" w14:textId="77777777" w:rsidR="00856C35" w:rsidRPr="00490804" w:rsidRDefault="00856C35" w:rsidP="00490804">
            <w:pPr>
              <w:pStyle w:val="Heading3"/>
            </w:pPr>
            <w:r w:rsidRPr="00490804">
              <w:t>ZIP Code</w:t>
            </w:r>
          </w:p>
        </w:tc>
      </w:tr>
    </w:tbl>
    <w:p w14:paraId="714FC459" w14:textId="77777777" w:rsidR="00856C35" w:rsidRDefault="00856C35"/>
    <w:tbl>
      <w:tblPr>
        <w:tblW w:w="5000" w:type="pct"/>
        <w:tblLayout w:type="fixed"/>
        <w:tblCellMar>
          <w:left w:w="0" w:type="dxa"/>
          <w:right w:w="0" w:type="dxa"/>
        </w:tblCellMar>
        <w:tblLook w:val="0000" w:firstRow="0" w:lastRow="0" w:firstColumn="0" w:lastColumn="0" w:noHBand="0" w:noVBand="0"/>
      </w:tblPr>
      <w:tblGrid>
        <w:gridCol w:w="1080"/>
        <w:gridCol w:w="3690"/>
        <w:gridCol w:w="720"/>
        <w:gridCol w:w="4590"/>
      </w:tblGrid>
      <w:tr w:rsidR="00841645" w:rsidRPr="005114CE" w14:paraId="628284AD" w14:textId="77777777" w:rsidTr="00871876">
        <w:trPr>
          <w:trHeight w:val="288"/>
        </w:trPr>
        <w:tc>
          <w:tcPr>
            <w:tcW w:w="1080" w:type="dxa"/>
            <w:vAlign w:val="bottom"/>
          </w:tcPr>
          <w:p w14:paraId="1C2C9181" w14:textId="77777777" w:rsidR="00841645" w:rsidRPr="005114CE" w:rsidRDefault="00841645" w:rsidP="00490804">
            <w:r w:rsidRPr="005114CE">
              <w:t>Phone:</w:t>
            </w:r>
          </w:p>
        </w:tc>
        <w:tc>
          <w:tcPr>
            <w:tcW w:w="3690" w:type="dxa"/>
            <w:tcBorders>
              <w:bottom w:val="single" w:sz="4" w:space="0" w:color="auto"/>
            </w:tcBorders>
            <w:vAlign w:val="bottom"/>
          </w:tcPr>
          <w:p w14:paraId="74D6CF69" w14:textId="77777777" w:rsidR="00841645" w:rsidRPr="009C220D" w:rsidRDefault="00841645" w:rsidP="00856C35">
            <w:pPr>
              <w:pStyle w:val="FieldText"/>
            </w:pPr>
          </w:p>
        </w:tc>
        <w:tc>
          <w:tcPr>
            <w:tcW w:w="720" w:type="dxa"/>
            <w:vAlign w:val="bottom"/>
          </w:tcPr>
          <w:p w14:paraId="6FDFEF45" w14:textId="77777777" w:rsidR="00841645" w:rsidRPr="005114CE" w:rsidRDefault="00C92A3C" w:rsidP="00490804">
            <w:pPr>
              <w:pStyle w:val="Heading4"/>
            </w:pPr>
            <w:r>
              <w:t>E</w:t>
            </w:r>
            <w:r w:rsidR="003A41A1">
              <w:t>mail</w:t>
            </w:r>
          </w:p>
        </w:tc>
        <w:tc>
          <w:tcPr>
            <w:tcW w:w="4590" w:type="dxa"/>
            <w:tcBorders>
              <w:bottom w:val="single" w:sz="4" w:space="0" w:color="auto"/>
            </w:tcBorders>
            <w:vAlign w:val="bottom"/>
          </w:tcPr>
          <w:p w14:paraId="7CEB1B48" w14:textId="77777777" w:rsidR="00841645" w:rsidRPr="009C220D" w:rsidRDefault="00841645" w:rsidP="00440CD8">
            <w:pPr>
              <w:pStyle w:val="FieldText"/>
            </w:pPr>
          </w:p>
        </w:tc>
      </w:tr>
    </w:tbl>
    <w:p w14:paraId="4428D3DD" w14:textId="77777777" w:rsidR="00856C35" w:rsidRDefault="00856C35"/>
    <w:tbl>
      <w:tblPr>
        <w:tblW w:w="4998" w:type="pct"/>
        <w:tblLayout w:type="fixed"/>
        <w:tblCellMar>
          <w:left w:w="0" w:type="dxa"/>
          <w:right w:w="0" w:type="dxa"/>
        </w:tblCellMar>
        <w:tblLook w:val="0000" w:firstRow="0" w:lastRow="0" w:firstColumn="0" w:lastColumn="0" w:noHBand="0" w:noVBand="0"/>
      </w:tblPr>
      <w:tblGrid>
        <w:gridCol w:w="1560"/>
        <w:gridCol w:w="8516"/>
      </w:tblGrid>
      <w:tr w:rsidR="00DB7778" w:rsidRPr="005114CE" w14:paraId="700BA53D" w14:textId="77777777" w:rsidTr="00E129CD">
        <w:trPr>
          <w:trHeight w:val="508"/>
        </w:trPr>
        <w:tc>
          <w:tcPr>
            <w:tcW w:w="1560" w:type="dxa"/>
            <w:vAlign w:val="bottom"/>
          </w:tcPr>
          <w:p w14:paraId="6D549827" w14:textId="77777777" w:rsidR="00DB7778" w:rsidRPr="005114CE" w:rsidRDefault="00DB7778" w:rsidP="00490804">
            <w:r>
              <w:t>U21 University:</w:t>
            </w:r>
          </w:p>
        </w:tc>
        <w:tc>
          <w:tcPr>
            <w:tcW w:w="8516" w:type="dxa"/>
            <w:tcBorders>
              <w:bottom w:val="single" w:sz="4" w:space="0" w:color="auto"/>
            </w:tcBorders>
            <w:vAlign w:val="bottom"/>
          </w:tcPr>
          <w:p w14:paraId="615E0C53" w14:textId="77777777" w:rsidR="00DB7778" w:rsidRPr="009C220D" w:rsidRDefault="00DB7778" w:rsidP="00856C35">
            <w:pPr>
              <w:pStyle w:val="FieldText"/>
            </w:pPr>
          </w:p>
        </w:tc>
      </w:tr>
    </w:tbl>
    <w:p w14:paraId="09CF143E" w14:textId="77777777" w:rsidR="00856C35" w:rsidRDefault="00856C35"/>
    <w:tbl>
      <w:tblPr>
        <w:tblW w:w="5000" w:type="pct"/>
        <w:tblLayout w:type="fixed"/>
        <w:tblCellMar>
          <w:left w:w="0" w:type="dxa"/>
          <w:right w:w="0" w:type="dxa"/>
        </w:tblCellMar>
        <w:tblLook w:val="0000" w:firstRow="0" w:lastRow="0" w:firstColumn="0" w:lastColumn="0" w:noHBand="0" w:noVBand="0"/>
      </w:tblPr>
      <w:tblGrid>
        <w:gridCol w:w="1560"/>
        <w:gridCol w:w="8520"/>
      </w:tblGrid>
      <w:tr w:rsidR="00DE7FB7" w:rsidRPr="005114CE" w14:paraId="16179B61" w14:textId="77777777" w:rsidTr="00E129CD">
        <w:trPr>
          <w:trHeight w:val="288"/>
        </w:trPr>
        <w:tc>
          <w:tcPr>
            <w:tcW w:w="1560" w:type="dxa"/>
            <w:vAlign w:val="bottom"/>
          </w:tcPr>
          <w:p w14:paraId="68484465" w14:textId="77777777" w:rsidR="00DE7FB7" w:rsidRPr="005114CE" w:rsidRDefault="00DB7778" w:rsidP="00490804">
            <w:r>
              <w:t>Course currently enrolled / Year of Study</w:t>
            </w:r>
          </w:p>
        </w:tc>
        <w:tc>
          <w:tcPr>
            <w:tcW w:w="8520" w:type="dxa"/>
            <w:tcBorders>
              <w:bottom w:val="single" w:sz="4" w:space="0" w:color="auto"/>
            </w:tcBorders>
            <w:vAlign w:val="bottom"/>
          </w:tcPr>
          <w:p w14:paraId="3774C789" w14:textId="77777777" w:rsidR="00DE7FB7" w:rsidRPr="009C220D" w:rsidRDefault="00DE7FB7" w:rsidP="00083002">
            <w:pPr>
              <w:pStyle w:val="FieldText"/>
            </w:pPr>
          </w:p>
        </w:tc>
      </w:tr>
    </w:tbl>
    <w:p w14:paraId="22B08C17" w14:textId="77777777" w:rsidR="00856C35" w:rsidRDefault="00856C35"/>
    <w:p w14:paraId="69FB1C81" w14:textId="77777777" w:rsidR="00C92A3C" w:rsidRDefault="00C92A3C"/>
    <w:tbl>
      <w:tblPr>
        <w:tblW w:w="5000" w:type="pct"/>
        <w:tblLayout w:type="fixed"/>
        <w:tblCellMar>
          <w:left w:w="0" w:type="dxa"/>
          <w:right w:w="0" w:type="dxa"/>
        </w:tblCellMar>
        <w:tblLook w:val="0000" w:firstRow="0" w:lastRow="0" w:firstColumn="0" w:lastColumn="0" w:noHBand="0" w:noVBand="0"/>
      </w:tblPr>
      <w:tblGrid>
        <w:gridCol w:w="1560"/>
        <w:gridCol w:w="8520"/>
      </w:tblGrid>
      <w:tr w:rsidR="000F2DF4" w:rsidRPr="005114CE" w14:paraId="163134F3" w14:textId="77777777" w:rsidTr="00E129CD">
        <w:trPr>
          <w:trHeight w:val="288"/>
        </w:trPr>
        <w:tc>
          <w:tcPr>
            <w:tcW w:w="1560" w:type="dxa"/>
            <w:vAlign w:val="bottom"/>
          </w:tcPr>
          <w:p w14:paraId="61816C02" w14:textId="77777777" w:rsidR="000F2DF4" w:rsidRPr="005114CE" w:rsidRDefault="00E8208A" w:rsidP="00490804">
            <w:r>
              <w:t>Country of Cit</w:t>
            </w:r>
            <w:r w:rsidR="00DB7778">
              <w:t>izenship</w:t>
            </w:r>
            <w:r w:rsidR="000F2DF4" w:rsidRPr="005114CE">
              <w:t>:</w:t>
            </w:r>
          </w:p>
        </w:tc>
        <w:tc>
          <w:tcPr>
            <w:tcW w:w="8520" w:type="dxa"/>
            <w:tcBorders>
              <w:bottom w:val="single" w:sz="4" w:space="0" w:color="auto"/>
            </w:tcBorders>
            <w:vAlign w:val="bottom"/>
          </w:tcPr>
          <w:p w14:paraId="3D197F30" w14:textId="77777777" w:rsidR="000F2DF4" w:rsidRPr="009C220D" w:rsidRDefault="000F2DF4" w:rsidP="00617C65">
            <w:pPr>
              <w:pStyle w:val="FieldText"/>
            </w:pPr>
          </w:p>
        </w:tc>
      </w:tr>
    </w:tbl>
    <w:p w14:paraId="78C8FFF4" w14:textId="77777777" w:rsidR="00E129CD" w:rsidRDefault="00E129CD" w:rsidP="00E129CD">
      <w:pPr>
        <w:pStyle w:val="Heading1"/>
        <w:rPr>
          <w:lang w:val="en-AU"/>
        </w:rPr>
      </w:pPr>
    </w:p>
    <w:p w14:paraId="52101DE3" w14:textId="77777777" w:rsidR="00E8208A" w:rsidRDefault="00E8208A" w:rsidP="00E129CD">
      <w:pPr>
        <w:pStyle w:val="Heading2"/>
      </w:pPr>
      <w:r w:rsidRPr="00E8208A">
        <w:rPr>
          <w:lang w:val="en-AU"/>
        </w:rPr>
        <w:t>Proposed Supervisor</w:t>
      </w:r>
    </w:p>
    <w:p w14:paraId="4F577D2F" w14:textId="77777777" w:rsidR="00E8208A" w:rsidRPr="00E8208A" w:rsidRDefault="00E8208A" w:rsidP="00E8208A">
      <w:pPr>
        <w:pStyle w:val="Heading1"/>
        <w:rPr>
          <w:i/>
          <w:sz w:val="20"/>
          <w:szCs w:val="20"/>
        </w:rPr>
      </w:pPr>
      <w:r w:rsidRPr="00E8208A">
        <w:rPr>
          <w:i/>
          <w:sz w:val="20"/>
          <w:szCs w:val="20"/>
        </w:rPr>
        <w:t>Representative from your university who provides support/ facilitates clinical field experience e.g. Clinical Placement Co-ordinator</w:t>
      </w:r>
    </w:p>
    <w:tbl>
      <w:tblPr>
        <w:tblW w:w="103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866"/>
        <w:gridCol w:w="1024"/>
        <w:gridCol w:w="1315"/>
        <w:gridCol w:w="2486"/>
        <w:gridCol w:w="1170"/>
        <w:gridCol w:w="2499"/>
      </w:tblGrid>
      <w:tr w:rsidR="00E8208A" w:rsidRPr="009C220D" w14:paraId="17DE01DB" w14:textId="77777777" w:rsidTr="00E8208A">
        <w:trPr>
          <w:trHeight w:val="439"/>
        </w:trPr>
        <w:tc>
          <w:tcPr>
            <w:tcW w:w="1866" w:type="dxa"/>
          </w:tcPr>
          <w:p w14:paraId="6A6A473E" w14:textId="77777777" w:rsidR="00E8208A" w:rsidRPr="005114CE" w:rsidRDefault="00E8208A" w:rsidP="00E8208A">
            <w:pPr>
              <w:pStyle w:val="BodyText"/>
              <w:widowControl w:val="0"/>
            </w:pPr>
            <w:r>
              <w:t>Title:</w:t>
            </w:r>
          </w:p>
        </w:tc>
        <w:tc>
          <w:tcPr>
            <w:tcW w:w="1024" w:type="dxa"/>
          </w:tcPr>
          <w:p w14:paraId="0A3C0731" w14:textId="77777777" w:rsidR="00E8208A" w:rsidRPr="00E91912" w:rsidRDefault="00E8208A" w:rsidP="00E8208A">
            <w:pPr>
              <w:pStyle w:val="FieldText"/>
              <w:widowControl w:val="0"/>
              <w:rPr>
                <w:b w:val="0"/>
              </w:rPr>
            </w:pPr>
          </w:p>
        </w:tc>
        <w:tc>
          <w:tcPr>
            <w:tcW w:w="1315" w:type="dxa"/>
          </w:tcPr>
          <w:p w14:paraId="3BECAB55" w14:textId="77777777" w:rsidR="00E8208A" w:rsidRPr="00E91912" w:rsidRDefault="00E8208A" w:rsidP="00E8208A">
            <w:pPr>
              <w:pStyle w:val="FieldText"/>
              <w:widowControl w:val="0"/>
              <w:rPr>
                <w:b w:val="0"/>
              </w:rPr>
            </w:pPr>
            <w:r>
              <w:rPr>
                <w:b w:val="0"/>
              </w:rPr>
              <w:t>Given names:</w:t>
            </w:r>
          </w:p>
        </w:tc>
        <w:tc>
          <w:tcPr>
            <w:tcW w:w="2486" w:type="dxa"/>
            <w:tcBorders>
              <w:bottom w:val="single" w:sz="6" w:space="0" w:color="auto"/>
            </w:tcBorders>
          </w:tcPr>
          <w:p w14:paraId="0175AF21" w14:textId="77777777" w:rsidR="00E8208A" w:rsidRPr="005114CE" w:rsidRDefault="00E8208A" w:rsidP="00E8208A">
            <w:pPr>
              <w:pStyle w:val="FieldText"/>
            </w:pPr>
          </w:p>
        </w:tc>
        <w:tc>
          <w:tcPr>
            <w:tcW w:w="1170" w:type="dxa"/>
          </w:tcPr>
          <w:p w14:paraId="1ACC30E6" w14:textId="77777777" w:rsidR="00E8208A" w:rsidRPr="00E91912" w:rsidRDefault="00E8208A" w:rsidP="00E8208A">
            <w:pPr>
              <w:pStyle w:val="FieldText"/>
              <w:widowControl w:val="0"/>
              <w:rPr>
                <w:b w:val="0"/>
              </w:rPr>
            </w:pPr>
            <w:r>
              <w:rPr>
                <w:b w:val="0"/>
              </w:rPr>
              <w:t>Last name:</w:t>
            </w:r>
          </w:p>
        </w:tc>
        <w:tc>
          <w:tcPr>
            <w:tcW w:w="2499" w:type="dxa"/>
          </w:tcPr>
          <w:p w14:paraId="267CABF8" w14:textId="77777777" w:rsidR="00E8208A" w:rsidRPr="00E91912" w:rsidRDefault="00E8208A" w:rsidP="00E8208A">
            <w:pPr>
              <w:pStyle w:val="FieldText"/>
              <w:widowControl w:val="0"/>
              <w:rPr>
                <w:b w:val="0"/>
              </w:rPr>
            </w:pPr>
          </w:p>
        </w:tc>
      </w:tr>
      <w:tr w:rsidR="00E8208A" w:rsidRPr="009C220D" w14:paraId="4BB81F79" w14:textId="77777777" w:rsidTr="00E8208A">
        <w:trPr>
          <w:trHeight w:val="439"/>
        </w:trPr>
        <w:tc>
          <w:tcPr>
            <w:tcW w:w="1866" w:type="dxa"/>
          </w:tcPr>
          <w:p w14:paraId="3AF9E598" w14:textId="77777777" w:rsidR="00E8208A" w:rsidRDefault="00E8208A" w:rsidP="00E8208A">
            <w:pPr>
              <w:pStyle w:val="BodyText"/>
              <w:widowControl w:val="0"/>
            </w:pPr>
            <w:r>
              <w:t>Position:</w:t>
            </w:r>
          </w:p>
          <w:p w14:paraId="1FE9CECD" w14:textId="77777777" w:rsidR="00E8208A" w:rsidRPr="005114CE" w:rsidRDefault="00E8208A" w:rsidP="00E8208A">
            <w:pPr>
              <w:pStyle w:val="BodyText"/>
              <w:widowControl w:val="0"/>
            </w:pPr>
            <w:r w:rsidRPr="006338C8">
              <w:rPr>
                <w:i/>
              </w:rPr>
              <w:t>E.g. Head of school/department</w:t>
            </w:r>
          </w:p>
        </w:tc>
        <w:tc>
          <w:tcPr>
            <w:tcW w:w="8494" w:type="dxa"/>
            <w:gridSpan w:val="5"/>
          </w:tcPr>
          <w:p w14:paraId="67AF50B5" w14:textId="77777777" w:rsidR="00E8208A" w:rsidRPr="00E91912" w:rsidRDefault="00E8208A" w:rsidP="00E8208A">
            <w:pPr>
              <w:pStyle w:val="FieldText"/>
              <w:widowControl w:val="0"/>
              <w:rPr>
                <w:b w:val="0"/>
              </w:rPr>
            </w:pPr>
            <w:r>
              <w:t xml:space="preserve">                   </w:t>
            </w:r>
          </w:p>
        </w:tc>
      </w:tr>
      <w:tr w:rsidR="00E8208A" w:rsidRPr="005114CE" w14:paraId="6397A6DA" w14:textId="77777777" w:rsidTr="00E8208A">
        <w:trPr>
          <w:trHeight w:val="439"/>
        </w:trPr>
        <w:tc>
          <w:tcPr>
            <w:tcW w:w="1866" w:type="dxa"/>
          </w:tcPr>
          <w:p w14:paraId="719C3820" w14:textId="77777777" w:rsidR="00E8208A" w:rsidRPr="005114CE" w:rsidRDefault="00E8208A" w:rsidP="00E8208A">
            <w:pPr>
              <w:pStyle w:val="BodyText"/>
              <w:widowControl w:val="0"/>
            </w:pPr>
            <w:r>
              <w:t>Email:</w:t>
            </w:r>
          </w:p>
        </w:tc>
        <w:tc>
          <w:tcPr>
            <w:tcW w:w="8494" w:type="dxa"/>
            <w:gridSpan w:val="5"/>
          </w:tcPr>
          <w:p w14:paraId="1122154B" w14:textId="77777777" w:rsidR="00E8208A" w:rsidRPr="00E91912" w:rsidRDefault="00E8208A" w:rsidP="00E8208A">
            <w:pPr>
              <w:pStyle w:val="FieldText"/>
              <w:widowControl w:val="0"/>
              <w:rPr>
                <w:b w:val="0"/>
              </w:rPr>
            </w:pPr>
          </w:p>
        </w:tc>
      </w:tr>
      <w:tr w:rsidR="00E8208A" w14:paraId="1B86F565" w14:textId="77777777" w:rsidTr="00E8208A">
        <w:trPr>
          <w:trHeight w:val="439"/>
        </w:trPr>
        <w:tc>
          <w:tcPr>
            <w:tcW w:w="1866" w:type="dxa"/>
            <w:tcBorders>
              <w:top w:val="single" w:sz="6" w:space="0" w:color="auto"/>
              <w:left w:val="single" w:sz="4" w:space="0" w:color="auto"/>
              <w:bottom w:val="single" w:sz="4" w:space="0" w:color="auto"/>
              <w:right w:val="single" w:sz="6" w:space="0" w:color="auto"/>
            </w:tcBorders>
          </w:tcPr>
          <w:p w14:paraId="4BE8D369" w14:textId="77777777" w:rsidR="00E8208A" w:rsidRPr="006338C8" w:rsidRDefault="00E8208A" w:rsidP="00E8208A">
            <w:pPr>
              <w:pStyle w:val="BodyText"/>
              <w:widowControl w:val="0"/>
              <w:rPr>
                <w:i/>
              </w:rPr>
            </w:pPr>
            <w:r w:rsidRPr="005114CE">
              <w:t>Phone:</w:t>
            </w:r>
          </w:p>
        </w:tc>
        <w:tc>
          <w:tcPr>
            <w:tcW w:w="8494" w:type="dxa"/>
            <w:gridSpan w:val="5"/>
            <w:tcBorders>
              <w:top w:val="single" w:sz="6" w:space="0" w:color="auto"/>
              <w:left w:val="single" w:sz="6" w:space="0" w:color="auto"/>
              <w:bottom w:val="single" w:sz="4" w:space="0" w:color="auto"/>
              <w:right w:val="single" w:sz="4" w:space="0" w:color="auto"/>
            </w:tcBorders>
          </w:tcPr>
          <w:p w14:paraId="3E03314C" w14:textId="77777777" w:rsidR="00E8208A" w:rsidRPr="00E91912" w:rsidRDefault="00E8208A" w:rsidP="00E8208A">
            <w:pPr>
              <w:pStyle w:val="FieldText"/>
              <w:widowControl w:val="0"/>
              <w:rPr>
                <w:b w:val="0"/>
              </w:rPr>
            </w:pPr>
          </w:p>
        </w:tc>
      </w:tr>
    </w:tbl>
    <w:p w14:paraId="2380F3CB" w14:textId="77777777" w:rsidR="00E129CD" w:rsidRDefault="00E129CD" w:rsidP="00E129CD">
      <w:pPr>
        <w:pStyle w:val="Heading1"/>
        <w:rPr>
          <w:rFonts w:asciiTheme="minorHAnsi" w:hAnsiTheme="minorHAnsi"/>
          <w:b w:val="0"/>
          <w:sz w:val="19"/>
        </w:rPr>
      </w:pPr>
    </w:p>
    <w:p w14:paraId="25156CE4" w14:textId="77777777" w:rsidR="00787B82" w:rsidRDefault="00787B82" w:rsidP="00787B82"/>
    <w:p w14:paraId="41FF3EDE" w14:textId="77777777" w:rsidR="00787B82" w:rsidRDefault="00787B82" w:rsidP="00787B82"/>
    <w:p w14:paraId="781BB4E5" w14:textId="77777777" w:rsidR="00787B82" w:rsidRDefault="00787B82" w:rsidP="00787B82"/>
    <w:p w14:paraId="59F7A4C2" w14:textId="77777777" w:rsidR="00787B82" w:rsidRDefault="00787B82" w:rsidP="00787B82"/>
    <w:p w14:paraId="0C789227" w14:textId="77777777" w:rsidR="00787B82" w:rsidRDefault="00787B82" w:rsidP="00787B82"/>
    <w:p w14:paraId="088B9652" w14:textId="77777777" w:rsidR="00787B82" w:rsidRDefault="00787B82" w:rsidP="00787B82"/>
    <w:p w14:paraId="6E128B72" w14:textId="77777777" w:rsidR="00787B82" w:rsidRPr="00787B82" w:rsidRDefault="00787B82" w:rsidP="00787B82"/>
    <w:p w14:paraId="587C9570" w14:textId="77777777" w:rsidR="00330050" w:rsidRPr="00460356" w:rsidRDefault="00B951A7" w:rsidP="00E129CD">
      <w:pPr>
        <w:pStyle w:val="Heading2"/>
        <w:rPr>
          <w:sz w:val="28"/>
        </w:rPr>
      </w:pPr>
      <w:r w:rsidRPr="00460356">
        <w:rPr>
          <w:sz w:val="28"/>
        </w:rPr>
        <w:lastRenderedPageBreak/>
        <w:t xml:space="preserve">Previous Qualifications: </w:t>
      </w:r>
    </w:p>
    <w:p w14:paraId="3E7DE1CC" w14:textId="77777777" w:rsidR="00330050" w:rsidRDefault="00330050"/>
    <w:tbl>
      <w:tblPr>
        <w:tblW w:w="5000" w:type="pct"/>
        <w:tblLayout w:type="fixed"/>
        <w:tblCellMar>
          <w:left w:w="0" w:type="dxa"/>
          <w:right w:w="0" w:type="dxa"/>
        </w:tblCellMar>
        <w:tblLook w:val="0000" w:firstRow="0" w:lastRow="0" w:firstColumn="0" w:lastColumn="0" w:noHBand="0" w:noVBand="0"/>
      </w:tblPr>
      <w:tblGrid>
        <w:gridCol w:w="993"/>
        <w:gridCol w:w="3121"/>
        <w:gridCol w:w="920"/>
        <w:gridCol w:w="5046"/>
      </w:tblGrid>
      <w:tr w:rsidR="00B951A7" w:rsidRPr="00B951A7" w14:paraId="0017173C" w14:textId="77777777" w:rsidTr="00B951A7">
        <w:trPr>
          <w:trHeight w:val="288"/>
        </w:trPr>
        <w:tc>
          <w:tcPr>
            <w:tcW w:w="10080" w:type="dxa"/>
            <w:gridSpan w:val="4"/>
            <w:vAlign w:val="bottom"/>
          </w:tcPr>
          <w:p w14:paraId="7E4C2F77" w14:textId="77777777" w:rsidR="00B951A7" w:rsidRPr="00B951A7" w:rsidRDefault="00B951A7" w:rsidP="00B951A7">
            <w:pPr>
              <w:rPr>
                <w:b/>
                <w:i/>
              </w:rPr>
            </w:pPr>
            <w:r w:rsidRPr="00B951A7">
              <w:rPr>
                <w:b/>
                <w:i/>
              </w:rPr>
              <w:t>List highest qualification first:</w:t>
            </w:r>
          </w:p>
          <w:p w14:paraId="4BC5D8B3" w14:textId="77777777" w:rsidR="00B951A7" w:rsidRPr="00B951A7" w:rsidRDefault="00B951A7" w:rsidP="00617C65">
            <w:pPr>
              <w:pStyle w:val="FieldText"/>
              <w:rPr>
                <w:i/>
              </w:rPr>
            </w:pPr>
          </w:p>
        </w:tc>
      </w:tr>
      <w:tr w:rsidR="000F2DF4" w:rsidRPr="00613129" w14:paraId="67AF9808" w14:textId="77777777" w:rsidTr="00B951A7">
        <w:trPr>
          <w:trHeight w:val="288"/>
        </w:trPr>
        <w:tc>
          <w:tcPr>
            <w:tcW w:w="993" w:type="dxa"/>
            <w:vAlign w:val="bottom"/>
          </w:tcPr>
          <w:p w14:paraId="10E301DC" w14:textId="77777777" w:rsidR="000F2DF4" w:rsidRPr="005114CE" w:rsidRDefault="00B951A7" w:rsidP="00B951A7">
            <w:r>
              <w:t>University / Other:</w:t>
            </w:r>
          </w:p>
        </w:tc>
        <w:tc>
          <w:tcPr>
            <w:tcW w:w="3121" w:type="dxa"/>
            <w:tcBorders>
              <w:bottom w:val="single" w:sz="4" w:space="0" w:color="auto"/>
            </w:tcBorders>
            <w:vAlign w:val="bottom"/>
          </w:tcPr>
          <w:p w14:paraId="6FCB1D14" w14:textId="77777777" w:rsidR="000F2DF4" w:rsidRPr="005114CE" w:rsidRDefault="000F2DF4" w:rsidP="00617C65">
            <w:pPr>
              <w:pStyle w:val="FieldText"/>
            </w:pPr>
          </w:p>
        </w:tc>
        <w:tc>
          <w:tcPr>
            <w:tcW w:w="920" w:type="dxa"/>
            <w:vAlign w:val="bottom"/>
          </w:tcPr>
          <w:p w14:paraId="5E276CB0" w14:textId="77777777" w:rsidR="000F2DF4" w:rsidRPr="005114CE" w:rsidRDefault="00B951A7" w:rsidP="00490804">
            <w:pPr>
              <w:pStyle w:val="Heading4"/>
            </w:pPr>
            <w:r>
              <w:t>Course Name</w:t>
            </w:r>
            <w:r w:rsidR="000F2DF4" w:rsidRPr="005114CE">
              <w:t>:</w:t>
            </w:r>
          </w:p>
        </w:tc>
        <w:tc>
          <w:tcPr>
            <w:tcW w:w="5046" w:type="dxa"/>
            <w:tcBorders>
              <w:bottom w:val="single" w:sz="4" w:space="0" w:color="auto"/>
            </w:tcBorders>
            <w:vAlign w:val="bottom"/>
          </w:tcPr>
          <w:p w14:paraId="29817D45" w14:textId="77777777" w:rsidR="000F2DF4" w:rsidRPr="005114CE" w:rsidRDefault="000F2DF4" w:rsidP="00617C65">
            <w:pPr>
              <w:pStyle w:val="FieldText"/>
            </w:pPr>
          </w:p>
        </w:tc>
      </w:tr>
    </w:tbl>
    <w:p w14:paraId="56684E2F" w14:textId="77777777" w:rsidR="00330050" w:rsidRDefault="00330050"/>
    <w:tbl>
      <w:tblPr>
        <w:tblW w:w="5000" w:type="pct"/>
        <w:tblLayout w:type="fixed"/>
        <w:tblCellMar>
          <w:left w:w="0" w:type="dxa"/>
          <w:right w:w="0" w:type="dxa"/>
        </w:tblCellMar>
        <w:tblLook w:val="0000" w:firstRow="0" w:lastRow="0" w:firstColumn="0" w:lastColumn="0" w:noHBand="0" w:noVBand="0"/>
      </w:tblPr>
      <w:tblGrid>
        <w:gridCol w:w="797"/>
        <w:gridCol w:w="962"/>
        <w:gridCol w:w="512"/>
        <w:gridCol w:w="1006"/>
        <w:gridCol w:w="1757"/>
        <w:gridCol w:w="674"/>
        <w:gridCol w:w="602"/>
        <w:gridCol w:w="917"/>
        <w:gridCol w:w="2853"/>
      </w:tblGrid>
      <w:tr w:rsidR="00250014" w:rsidRPr="00613129" w14:paraId="6FF59DE6" w14:textId="77777777" w:rsidTr="00BC07E3">
        <w:trPr>
          <w:trHeight w:val="288"/>
        </w:trPr>
        <w:tc>
          <w:tcPr>
            <w:tcW w:w="797" w:type="dxa"/>
            <w:vAlign w:val="bottom"/>
          </w:tcPr>
          <w:p w14:paraId="7A8C54C3" w14:textId="77777777" w:rsidR="00250014" w:rsidRPr="005114CE" w:rsidRDefault="00250014" w:rsidP="00490804">
            <w:r w:rsidRPr="005114CE">
              <w:t>From:</w:t>
            </w:r>
          </w:p>
        </w:tc>
        <w:tc>
          <w:tcPr>
            <w:tcW w:w="962" w:type="dxa"/>
            <w:tcBorders>
              <w:bottom w:val="single" w:sz="4" w:space="0" w:color="auto"/>
            </w:tcBorders>
            <w:vAlign w:val="bottom"/>
          </w:tcPr>
          <w:p w14:paraId="749CA80F" w14:textId="77777777" w:rsidR="00250014" w:rsidRPr="005114CE" w:rsidRDefault="00250014" w:rsidP="00617C65">
            <w:pPr>
              <w:pStyle w:val="FieldText"/>
            </w:pPr>
          </w:p>
        </w:tc>
        <w:tc>
          <w:tcPr>
            <w:tcW w:w="512" w:type="dxa"/>
            <w:vAlign w:val="bottom"/>
          </w:tcPr>
          <w:p w14:paraId="38E844F4" w14:textId="77777777" w:rsidR="00250014" w:rsidRPr="005114CE" w:rsidRDefault="00250014" w:rsidP="00490804">
            <w:pPr>
              <w:pStyle w:val="Heading4"/>
            </w:pPr>
            <w:r w:rsidRPr="005114CE">
              <w:t>To:</w:t>
            </w:r>
          </w:p>
        </w:tc>
        <w:tc>
          <w:tcPr>
            <w:tcW w:w="1006" w:type="dxa"/>
            <w:tcBorders>
              <w:bottom w:val="single" w:sz="4" w:space="0" w:color="auto"/>
            </w:tcBorders>
            <w:vAlign w:val="bottom"/>
          </w:tcPr>
          <w:p w14:paraId="41AA2812" w14:textId="77777777" w:rsidR="00250014" w:rsidRPr="005114CE" w:rsidRDefault="00250014" w:rsidP="00617C65">
            <w:pPr>
              <w:pStyle w:val="FieldText"/>
            </w:pPr>
          </w:p>
        </w:tc>
        <w:tc>
          <w:tcPr>
            <w:tcW w:w="1757" w:type="dxa"/>
            <w:vAlign w:val="bottom"/>
          </w:tcPr>
          <w:p w14:paraId="37D015CD" w14:textId="77777777" w:rsidR="00250014" w:rsidRPr="005114CE" w:rsidRDefault="00250014" w:rsidP="00490804">
            <w:pPr>
              <w:pStyle w:val="Heading4"/>
            </w:pPr>
            <w:r w:rsidRPr="005114CE">
              <w:t>Did you graduate?</w:t>
            </w:r>
          </w:p>
        </w:tc>
        <w:tc>
          <w:tcPr>
            <w:tcW w:w="674" w:type="dxa"/>
            <w:vAlign w:val="bottom"/>
          </w:tcPr>
          <w:p w14:paraId="44E13C74" w14:textId="77777777" w:rsidR="00250014" w:rsidRPr="009C220D" w:rsidRDefault="00250014" w:rsidP="00490804">
            <w:pPr>
              <w:pStyle w:val="Checkbox"/>
            </w:pPr>
            <w:r>
              <w:t>YES</w:t>
            </w:r>
          </w:p>
          <w:p w14:paraId="0FD905F6" w14:textId="77777777"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4C1F55">
              <w:fldChar w:fldCharType="separate"/>
            </w:r>
            <w:r w:rsidRPr="005114CE">
              <w:fldChar w:fldCharType="end"/>
            </w:r>
          </w:p>
        </w:tc>
        <w:tc>
          <w:tcPr>
            <w:tcW w:w="602" w:type="dxa"/>
            <w:vAlign w:val="bottom"/>
          </w:tcPr>
          <w:p w14:paraId="13C65D5A" w14:textId="77777777" w:rsidR="00250014" w:rsidRPr="009C220D" w:rsidRDefault="00250014" w:rsidP="00490804">
            <w:pPr>
              <w:pStyle w:val="Checkbox"/>
            </w:pPr>
            <w:r>
              <w:t>NO</w:t>
            </w:r>
          </w:p>
          <w:p w14:paraId="3BF7F4E7" w14:textId="77777777"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4C1F55">
              <w:fldChar w:fldCharType="separate"/>
            </w:r>
            <w:r w:rsidRPr="005114CE">
              <w:fldChar w:fldCharType="end"/>
            </w:r>
          </w:p>
        </w:tc>
        <w:tc>
          <w:tcPr>
            <w:tcW w:w="917" w:type="dxa"/>
            <w:vAlign w:val="bottom"/>
          </w:tcPr>
          <w:p w14:paraId="327B0607" w14:textId="77777777" w:rsidR="00250014" w:rsidRPr="005114CE" w:rsidRDefault="00B951A7" w:rsidP="00490804">
            <w:pPr>
              <w:pStyle w:val="Heading4"/>
            </w:pPr>
            <w:r>
              <w:t>If ‘no’ – please exp</w:t>
            </w:r>
            <w:r w:rsidR="00E129CD">
              <w:t>l</w:t>
            </w:r>
            <w:r>
              <w:t>ain</w:t>
            </w:r>
            <w:r w:rsidR="00250014" w:rsidRPr="005114CE">
              <w:t>:</w:t>
            </w:r>
          </w:p>
        </w:tc>
        <w:tc>
          <w:tcPr>
            <w:tcW w:w="2853" w:type="dxa"/>
            <w:tcBorders>
              <w:bottom w:val="single" w:sz="4" w:space="0" w:color="auto"/>
            </w:tcBorders>
            <w:vAlign w:val="bottom"/>
          </w:tcPr>
          <w:p w14:paraId="34A318A7" w14:textId="77777777" w:rsidR="00250014" w:rsidRPr="005114CE" w:rsidRDefault="00250014" w:rsidP="00617C65">
            <w:pPr>
              <w:pStyle w:val="FieldText"/>
            </w:pPr>
          </w:p>
        </w:tc>
      </w:tr>
    </w:tbl>
    <w:p w14:paraId="3CB77B96" w14:textId="77777777" w:rsidR="00330050" w:rsidRDefault="00330050"/>
    <w:tbl>
      <w:tblPr>
        <w:tblW w:w="5000" w:type="pct"/>
        <w:tblLayout w:type="fixed"/>
        <w:tblCellMar>
          <w:left w:w="0" w:type="dxa"/>
          <w:right w:w="0" w:type="dxa"/>
        </w:tblCellMar>
        <w:tblLook w:val="0000" w:firstRow="0" w:lastRow="0" w:firstColumn="0" w:lastColumn="0" w:noHBand="0" w:noVBand="0"/>
      </w:tblPr>
      <w:tblGrid>
        <w:gridCol w:w="993"/>
        <w:gridCol w:w="3121"/>
        <w:gridCol w:w="920"/>
        <w:gridCol w:w="5046"/>
      </w:tblGrid>
      <w:tr w:rsidR="002A2510" w:rsidRPr="00613129" w14:paraId="255A46CD" w14:textId="77777777" w:rsidTr="00B951A7">
        <w:trPr>
          <w:trHeight w:val="288"/>
        </w:trPr>
        <w:tc>
          <w:tcPr>
            <w:tcW w:w="993" w:type="dxa"/>
            <w:vAlign w:val="bottom"/>
          </w:tcPr>
          <w:p w14:paraId="660D0D38" w14:textId="77777777" w:rsidR="002A2510" w:rsidRPr="005114CE" w:rsidRDefault="00B951A7" w:rsidP="00490804">
            <w:r>
              <w:t xml:space="preserve">University / </w:t>
            </w:r>
            <w:r w:rsidR="002A2510" w:rsidRPr="005114CE">
              <w:t>Other:</w:t>
            </w:r>
          </w:p>
        </w:tc>
        <w:tc>
          <w:tcPr>
            <w:tcW w:w="3121" w:type="dxa"/>
            <w:tcBorders>
              <w:bottom w:val="single" w:sz="4" w:space="0" w:color="auto"/>
            </w:tcBorders>
            <w:vAlign w:val="bottom"/>
          </w:tcPr>
          <w:p w14:paraId="1DC1147B" w14:textId="77777777" w:rsidR="002A2510" w:rsidRPr="005114CE" w:rsidRDefault="002A2510" w:rsidP="00617C65">
            <w:pPr>
              <w:pStyle w:val="FieldText"/>
            </w:pPr>
          </w:p>
        </w:tc>
        <w:tc>
          <w:tcPr>
            <w:tcW w:w="920" w:type="dxa"/>
            <w:vAlign w:val="bottom"/>
          </w:tcPr>
          <w:p w14:paraId="133B852F" w14:textId="77777777" w:rsidR="002A2510" w:rsidRPr="005114CE" w:rsidRDefault="00B951A7" w:rsidP="00490804">
            <w:pPr>
              <w:pStyle w:val="Heading4"/>
            </w:pPr>
            <w:r>
              <w:t>Course Name</w:t>
            </w:r>
            <w:r w:rsidR="002A2510" w:rsidRPr="005114CE">
              <w:t>:</w:t>
            </w:r>
          </w:p>
        </w:tc>
        <w:tc>
          <w:tcPr>
            <w:tcW w:w="5046" w:type="dxa"/>
            <w:tcBorders>
              <w:bottom w:val="single" w:sz="4" w:space="0" w:color="auto"/>
            </w:tcBorders>
            <w:vAlign w:val="bottom"/>
          </w:tcPr>
          <w:p w14:paraId="6D710F06" w14:textId="77777777" w:rsidR="002A2510" w:rsidRPr="005114CE" w:rsidRDefault="002A2510" w:rsidP="00617C65">
            <w:pPr>
              <w:pStyle w:val="FieldText"/>
            </w:pPr>
          </w:p>
        </w:tc>
      </w:tr>
    </w:tbl>
    <w:p w14:paraId="135AF66D" w14:textId="77777777" w:rsidR="00330050" w:rsidRDefault="00330050"/>
    <w:tbl>
      <w:tblPr>
        <w:tblW w:w="5000" w:type="pct"/>
        <w:tblLayout w:type="fixed"/>
        <w:tblCellMar>
          <w:left w:w="0" w:type="dxa"/>
          <w:right w:w="0" w:type="dxa"/>
        </w:tblCellMar>
        <w:tblLook w:val="0000" w:firstRow="0" w:lastRow="0" w:firstColumn="0" w:lastColumn="0" w:noHBand="0" w:noVBand="0"/>
      </w:tblPr>
      <w:tblGrid>
        <w:gridCol w:w="792"/>
        <w:gridCol w:w="958"/>
        <w:gridCol w:w="512"/>
        <w:gridCol w:w="1006"/>
        <w:gridCol w:w="1756"/>
        <w:gridCol w:w="674"/>
        <w:gridCol w:w="602"/>
        <w:gridCol w:w="917"/>
        <w:gridCol w:w="2863"/>
      </w:tblGrid>
      <w:tr w:rsidR="00250014" w:rsidRPr="00613129" w14:paraId="39DCE253" w14:textId="77777777" w:rsidTr="00BC07E3">
        <w:trPr>
          <w:trHeight w:val="288"/>
        </w:trPr>
        <w:tc>
          <w:tcPr>
            <w:tcW w:w="792" w:type="dxa"/>
            <w:vAlign w:val="bottom"/>
          </w:tcPr>
          <w:p w14:paraId="23AC5FCF" w14:textId="77777777" w:rsidR="00250014" w:rsidRPr="005114CE" w:rsidRDefault="00250014" w:rsidP="00490804">
            <w:r w:rsidRPr="005114CE">
              <w:t>From:</w:t>
            </w:r>
          </w:p>
        </w:tc>
        <w:tc>
          <w:tcPr>
            <w:tcW w:w="958" w:type="dxa"/>
            <w:tcBorders>
              <w:bottom w:val="single" w:sz="4" w:space="0" w:color="auto"/>
            </w:tcBorders>
            <w:vAlign w:val="bottom"/>
          </w:tcPr>
          <w:p w14:paraId="26E4421F" w14:textId="77777777" w:rsidR="00250014" w:rsidRPr="005114CE" w:rsidRDefault="00250014" w:rsidP="00617C65">
            <w:pPr>
              <w:pStyle w:val="FieldText"/>
            </w:pPr>
          </w:p>
        </w:tc>
        <w:tc>
          <w:tcPr>
            <w:tcW w:w="512" w:type="dxa"/>
            <w:vAlign w:val="bottom"/>
          </w:tcPr>
          <w:p w14:paraId="1DC96266" w14:textId="77777777" w:rsidR="00250014" w:rsidRPr="005114CE" w:rsidRDefault="00250014" w:rsidP="00490804">
            <w:pPr>
              <w:pStyle w:val="Heading4"/>
            </w:pPr>
            <w:r w:rsidRPr="005114CE">
              <w:t>To:</w:t>
            </w:r>
          </w:p>
        </w:tc>
        <w:tc>
          <w:tcPr>
            <w:tcW w:w="1006" w:type="dxa"/>
            <w:tcBorders>
              <w:bottom w:val="single" w:sz="4" w:space="0" w:color="auto"/>
            </w:tcBorders>
            <w:vAlign w:val="bottom"/>
          </w:tcPr>
          <w:p w14:paraId="51D0B34D" w14:textId="77777777" w:rsidR="00250014" w:rsidRPr="005114CE" w:rsidRDefault="00250014" w:rsidP="00617C65">
            <w:pPr>
              <w:pStyle w:val="FieldText"/>
            </w:pPr>
          </w:p>
        </w:tc>
        <w:tc>
          <w:tcPr>
            <w:tcW w:w="1756" w:type="dxa"/>
            <w:vAlign w:val="bottom"/>
          </w:tcPr>
          <w:p w14:paraId="4E7B7F6B" w14:textId="77777777" w:rsidR="00250014" w:rsidRPr="005114CE" w:rsidRDefault="00250014" w:rsidP="00490804">
            <w:pPr>
              <w:pStyle w:val="Heading4"/>
            </w:pPr>
            <w:r w:rsidRPr="005114CE">
              <w:t>Did you graduate?</w:t>
            </w:r>
          </w:p>
        </w:tc>
        <w:tc>
          <w:tcPr>
            <w:tcW w:w="674" w:type="dxa"/>
            <w:vAlign w:val="bottom"/>
          </w:tcPr>
          <w:p w14:paraId="72D3FBAB" w14:textId="77777777" w:rsidR="00250014" w:rsidRPr="009C220D" w:rsidRDefault="00250014" w:rsidP="00490804">
            <w:pPr>
              <w:pStyle w:val="Checkbox"/>
            </w:pPr>
            <w:r>
              <w:t>YES</w:t>
            </w:r>
          </w:p>
          <w:p w14:paraId="496ABA1E" w14:textId="77777777"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4C1F55">
              <w:fldChar w:fldCharType="separate"/>
            </w:r>
            <w:r w:rsidRPr="005114CE">
              <w:fldChar w:fldCharType="end"/>
            </w:r>
          </w:p>
        </w:tc>
        <w:tc>
          <w:tcPr>
            <w:tcW w:w="602" w:type="dxa"/>
            <w:vAlign w:val="bottom"/>
          </w:tcPr>
          <w:p w14:paraId="1E72F96D" w14:textId="77777777" w:rsidR="00250014" w:rsidRPr="009C220D" w:rsidRDefault="00250014" w:rsidP="00490804">
            <w:pPr>
              <w:pStyle w:val="Checkbox"/>
            </w:pPr>
            <w:r>
              <w:t>NO</w:t>
            </w:r>
          </w:p>
          <w:p w14:paraId="3BD78CFC" w14:textId="77777777"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4C1F55">
              <w:fldChar w:fldCharType="separate"/>
            </w:r>
            <w:r w:rsidRPr="005114CE">
              <w:fldChar w:fldCharType="end"/>
            </w:r>
          </w:p>
        </w:tc>
        <w:tc>
          <w:tcPr>
            <w:tcW w:w="917" w:type="dxa"/>
            <w:vAlign w:val="bottom"/>
          </w:tcPr>
          <w:p w14:paraId="574876D6" w14:textId="77777777" w:rsidR="00250014" w:rsidRPr="005114CE" w:rsidRDefault="00B951A7" w:rsidP="00490804">
            <w:pPr>
              <w:pStyle w:val="Heading4"/>
            </w:pPr>
            <w:r>
              <w:t>If ‘no’ – please exp</w:t>
            </w:r>
            <w:r w:rsidR="00E129CD">
              <w:t>l</w:t>
            </w:r>
            <w:r>
              <w:t>ain</w:t>
            </w:r>
            <w:r w:rsidR="00250014" w:rsidRPr="005114CE">
              <w:t>:</w:t>
            </w:r>
          </w:p>
        </w:tc>
        <w:tc>
          <w:tcPr>
            <w:tcW w:w="2863" w:type="dxa"/>
            <w:tcBorders>
              <w:bottom w:val="single" w:sz="4" w:space="0" w:color="auto"/>
            </w:tcBorders>
            <w:vAlign w:val="bottom"/>
          </w:tcPr>
          <w:p w14:paraId="1203E109" w14:textId="77777777" w:rsidR="00250014" w:rsidRPr="005114CE" w:rsidRDefault="00250014" w:rsidP="00617C65">
            <w:pPr>
              <w:pStyle w:val="FieldText"/>
            </w:pPr>
          </w:p>
        </w:tc>
      </w:tr>
    </w:tbl>
    <w:p w14:paraId="69E34BA3" w14:textId="77777777" w:rsidR="00E8208A" w:rsidRDefault="00E8208A" w:rsidP="00E8208A">
      <w:pPr>
        <w:pStyle w:val="Heading1"/>
      </w:pPr>
    </w:p>
    <w:p w14:paraId="4FD9A2FA" w14:textId="77777777" w:rsidR="00E8208A" w:rsidRPr="00460356" w:rsidRDefault="00E8208A" w:rsidP="00E8208A">
      <w:pPr>
        <w:pStyle w:val="Heading2"/>
        <w:rPr>
          <w:sz w:val="28"/>
        </w:rPr>
      </w:pPr>
      <w:r w:rsidRPr="00460356">
        <w:rPr>
          <w:sz w:val="28"/>
        </w:rPr>
        <w:t>Areas of Interest</w:t>
      </w:r>
    </w:p>
    <w:p w14:paraId="6B4E26D6" w14:textId="77777777" w:rsidR="00E8208A" w:rsidRDefault="00E8208A" w:rsidP="00E8208A">
      <w:pPr>
        <w:rPr>
          <w:b/>
          <w:i/>
          <w:sz w:val="20"/>
          <w:szCs w:val="20"/>
        </w:rPr>
      </w:pPr>
    </w:p>
    <w:p w14:paraId="3034CDAA" w14:textId="77777777" w:rsidR="00E8208A" w:rsidRDefault="00E8208A" w:rsidP="00E8208A">
      <w:pPr>
        <w:rPr>
          <w:b/>
        </w:rPr>
      </w:pPr>
      <w:r w:rsidRPr="00880BF8">
        <w:rPr>
          <w:b/>
          <w:i/>
          <w:sz w:val="20"/>
          <w:szCs w:val="20"/>
        </w:rPr>
        <w:t xml:space="preserve">1. </w:t>
      </w:r>
      <w:r w:rsidRPr="00880BF8">
        <w:rPr>
          <w:b/>
        </w:rPr>
        <w:t>Describe why you want to be a part of the Global Learning Partnership? (max 300 words)</w:t>
      </w:r>
    </w:p>
    <w:p w14:paraId="74C2B837" w14:textId="77777777" w:rsidR="00E8208A" w:rsidRPr="00880BF8" w:rsidRDefault="00E8208A" w:rsidP="00E8208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5"/>
      </w:tblGrid>
      <w:tr w:rsidR="00E8208A" w:rsidRPr="00F82655" w14:paraId="1ADE4B41" w14:textId="77777777" w:rsidTr="00E8208A">
        <w:trPr>
          <w:trHeight w:val="3140"/>
        </w:trPr>
        <w:tc>
          <w:tcPr>
            <w:tcW w:w="10025" w:type="dxa"/>
          </w:tcPr>
          <w:p w14:paraId="6D21FE6E" w14:textId="77777777" w:rsidR="00E8208A" w:rsidRPr="00496CEE" w:rsidRDefault="00E8208A" w:rsidP="00E8208A">
            <w:pPr>
              <w:pStyle w:val="Heading1"/>
            </w:pPr>
          </w:p>
          <w:p w14:paraId="4C2AA3E4" w14:textId="77777777" w:rsidR="00E8208A" w:rsidRPr="00F82655" w:rsidRDefault="00E8208A" w:rsidP="00E8208A"/>
        </w:tc>
      </w:tr>
    </w:tbl>
    <w:p w14:paraId="5CF9C5E4" w14:textId="77777777" w:rsidR="00E8208A" w:rsidRDefault="00E8208A" w:rsidP="00E8208A">
      <w:pPr>
        <w:rPr>
          <w:b/>
        </w:rPr>
      </w:pPr>
    </w:p>
    <w:p w14:paraId="7529AE64" w14:textId="77777777" w:rsidR="00E8208A" w:rsidRDefault="00E8208A" w:rsidP="00E8208A">
      <w:pPr>
        <w:rPr>
          <w:b/>
        </w:rPr>
      </w:pPr>
    </w:p>
    <w:p w14:paraId="5B14281D" w14:textId="77777777" w:rsidR="00E8208A" w:rsidRDefault="00E8208A" w:rsidP="00E8208A">
      <w:pPr>
        <w:rPr>
          <w:b/>
        </w:rPr>
      </w:pPr>
      <w:r w:rsidRPr="00880BF8">
        <w:rPr>
          <w:b/>
        </w:rPr>
        <w:t xml:space="preserve">2. Please describe your previous experience and involvement in community projects (Max 300 words) </w:t>
      </w:r>
    </w:p>
    <w:p w14:paraId="2F53CF0E" w14:textId="77777777" w:rsidR="00E8208A" w:rsidRPr="00880BF8" w:rsidRDefault="00E8208A" w:rsidP="00E8208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8"/>
      </w:tblGrid>
      <w:tr w:rsidR="00E8208A" w14:paraId="20B4EC13" w14:textId="77777777" w:rsidTr="00E8208A">
        <w:trPr>
          <w:trHeight w:val="2967"/>
        </w:trPr>
        <w:tc>
          <w:tcPr>
            <w:tcW w:w="9998" w:type="dxa"/>
            <w:tcBorders>
              <w:top w:val="single" w:sz="4" w:space="0" w:color="auto"/>
              <w:left w:val="single" w:sz="4" w:space="0" w:color="auto"/>
              <w:bottom w:val="single" w:sz="4" w:space="0" w:color="auto"/>
              <w:right w:val="single" w:sz="4" w:space="0" w:color="auto"/>
            </w:tcBorders>
          </w:tcPr>
          <w:p w14:paraId="3D3B22DA" w14:textId="77777777" w:rsidR="00E8208A" w:rsidRPr="00A44B51" w:rsidRDefault="00E8208A" w:rsidP="00E8208A"/>
        </w:tc>
      </w:tr>
    </w:tbl>
    <w:p w14:paraId="57D15770" w14:textId="77777777" w:rsidR="00E8208A" w:rsidRDefault="00E8208A" w:rsidP="00E8208A">
      <w:pPr>
        <w:rPr>
          <w:b/>
        </w:rPr>
      </w:pPr>
    </w:p>
    <w:p w14:paraId="151448EB" w14:textId="77777777" w:rsidR="00E8208A" w:rsidRDefault="00E8208A" w:rsidP="00E8208A">
      <w:pPr>
        <w:rPr>
          <w:b/>
        </w:rPr>
      </w:pPr>
      <w:r w:rsidRPr="00880BF8">
        <w:rPr>
          <w:b/>
        </w:rPr>
        <w:t xml:space="preserve">3. Describe yourself in 150 words or less including information </w:t>
      </w:r>
      <w:r>
        <w:rPr>
          <w:b/>
        </w:rPr>
        <w:t xml:space="preserve">on </w:t>
      </w:r>
      <w:r w:rsidRPr="00880BF8">
        <w:rPr>
          <w:b/>
        </w:rPr>
        <w:t xml:space="preserve">how you feel your personality will </w:t>
      </w:r>
      <w:r>
        <w:rPr>
          <w:b/>
        </w:rPr>
        <w:t xml:space="preserve">enable </w:t>
      </w:r>
      <w:r w:rsidRPr="00880BF8">
        <w:rPr>
          <w:b/>
        </w:rPr>
        <w:t xml:space="preserve">to make an effective contribution to the project?  </w:t>
      </w:r>
    </w:p>
    <w:p w14:paraId="463E220F" w14:textId="77777777" w:rsidR="00E8208A" w:rsidRDefault="00E8208A" w:rsidP="00E8208A">
      <w:pPr>
        <w:rPr>
          <w:b/>
        </w:rPr>
      </w:pPr>
    </w:p>
    <w:p w14:paraId="58AD6640" w14:textId="77777777" w:rsidR="00E8208A" w:rsidRPr="00880BF8" w:rsidRDefault="00E8208A" w:rsidP="00E8208A">
      <w:pPr>
        <w:rPr>
          <w:b/>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8"/>
      </w:tblGrid>
      <w:tr w:rsidR="00E8208A" w14:paraId="79375258" w14:textId="77777777" w:rsidTr="00E8208A">
        <w:trPr>
          <w:trHeight w:val="2112"/>
        </w:trPr>
        <w:tc>
          <w:tcPr>
            <w:tcW w:w="9998" w:type="dxa"/>
          </w:tcPr>
          <w:p w14:paraId="0F388610" w14:textId="77777777" w:rsidR="00E8208A" w:rsidRDefault="00E8208A" w:rsidP="00E8208A"/>
          <w:p w14:paraId="067BBB01" w14:textId="77777777" w:rsidR="00E8208A" w:rsidRDefault="00E8208A" w:rsidP="00E8208A"/>
          <w:p w14:paraId="53C1C8C3" w14:textId="77777777" w:rsidR="00E8208A" w:rsidRDefault="00E8208A" w:rsidP="00E8208A"/>
          <w:p w14:paraId="4C3FD1E8" w14:textId="77777777" w:rsidR="00E8208A" w:rsidRDefault="00E8208A" w:rsidP="00E8208A"/>
          <w:p w14:paraId="47648ECB" w14:textId="77777777" w:rsidR="00E8208A" w:rsidRDefault="00E8208A" w:rsidP="00E8208A"/>
          <w:p w14:paraId="77C6CF98" w14:textId="77777777" w:rsidR="00E129CD" w:rsidRDefault="00E129CD" w:rsidP="00E8208A"/>
          <w:p w14:paraId="2116EFDC" w14:textId="77777777" w:rsidR="00E129CD" w:rsidRDefault="00E129CD" w:rsidP="00E8208A"/>
          <w:p w14:paraId="07FC854B" w14:textId="77777777" w:rsidR="00E129CD" w:rsidRDefault="00E129CD" w:rsidP="00E8208A"/>
          <w:p w14:paraId="7D9254D3" w14:textId="77777777" w:rsidR="00E129CD" w:rsidRDefault="00E129CD" w:rsidP="00E8208A"/>
          <w:p w14:paraId="71CD26E6" w14:textId="77777777" w:rsidR="00E129CD" w:rsidRDefault="00E129CD" w:rsidP="00E8208A"/>
          <w:p w14:paraId="665A3652" w14:textId="77777777" w:rsidR="00E129CD" w:rsidRDefault="00E129CD" w:rsidP="00E8208A"/>
          <w:p w14:paraId="2DE2CFDE" w14:textId="77777777" w:rsidR="00E129CD" w:rsidRDefault="00E129CD" w:rsidP="00E8208A"/>
          <w:p w14:paraId="714D3696" w14:textId="77777777" w:rsidR="00E129CD" w:rsidRDefault="00E129CD" w:rsidP="00E8208A"/>
          <w:p w14:paraId="3A340883" w14:textId="77777777" w:rsidR="00E129CD" w:rsidRPr="00880BF8" w:rsidRDefault="00E129CD" w:rsidP="00E8208A"/>
        </w:tc>
      </w:tr>
    </w:tbl>
    <w:p w14:paraId="5A5EE21E" w14:textId="77777777" w:rsidR="00E8208A" w:rsidRDefault="00E8208A" w:rsidP="00E8208A"/>
    <w:p w14:paraId="05158553" w14:textId="77777777" w:rsidR="00E8208A" w:rsidRDefault="00E8208A" w:rsidP="00E8208A">
      <w:pPr>
        <w:rPr>
          <w:b/>
        </w:rPr>
      </w:pPr>
    </w:p>
    <w:p w14:paraId="25A86E43" w14:textId="77777777" w:rsidR="00E8208A" w:rsidRDefault="00E8208A" w:rsidP="00E8208A">
      <w:pPr>
        <w:rPr>
          <w:b/>
        </w:rPr>
      </w:pPr>
      <w:r w:rsidRPr="00880BF8">
        <w:rPr>
          <w:b/>
        </w:rPr>
        <w:t xml:space="preserve">4. Please describe how you would like to disseminate the knowledge and skills gained from your time in Nepal. How do you propose to engage students from your home institution in the ongoing partnership with Kathmandu University and in </w:t>
      </w:r>
      <w:r>
        <w:rPr>
          <w:b/>
        </w:rPr>
        <w:t xml:space="preserve">the </w:t>
      </w:r>
      <w:r w:rsidRPr="00880BF8">
        <w:rPr>
          <w:b/>
        </w:rPr>
        <w:t>Global Learning Partnership (Max 400 words)</w:t>
      </w:r>
    </w:p>
    <w:p w14:paraId="499AC127" w14:textId="77777777" w:rsidR="00E8208A" w:rsidRPr="00880BF8" w:rsidRDefault="00E8208A" w:rsidP="00E8208A">
      <w:pP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9"/>
      </w:tblGrid>
      <w:tr w:rsidR="00E8208A" w14:paraId="3B734D09" w14:textId="77777777" w:rsidTr="00E129CD">
        <w:trPr>
          <w:trHeight w:val="2471"/>
        </w:trPr>
        <w:tc>
          <w:tcPr>
            <w:tcW w:w="9999" w:type="dxa"/>
          </w:tcPr>
          <w:p w14:paraId="50F0D394" w14:textId="77777777" w:rsidR="00E8208A" w:rsidRDefault="00E8208A" w:rsidP="00E8208A">
            <w:pPr>
              <w:pStyle w:val="Heading1"/>
            </w:pPr>
          </w:p>
          <w:p w14:paraId="41F1A982" w14:textId="77777777" w:rsidR="00E129CD" w:rsidRDefault="00E129CD" w:rsidP="00E129CD"/>
          <w:p w14:paraId="6F00CAC6" w14:textId="77777777" w:rsidR="00E129CD" w:rsidRDefault="00E129CD" w:rsidP="00E129CD"/>
          <w:p w14:paraId="0C6FF303" w14:textId="77777777" w:rsidR="00E129CD" w:rsidRDefault="00E129CD" w:rsidP="00E129CD"/>
          <w:p w14:paraId="3DCA6EEA" w14:textId="77777777" w:rsidR="00E129CD" w:rsidRDefault="00E129CD" w:rsidP="00E129CD"/>
          <w:p w14:paraId="1A0DE306" w14:textId="77777777" w:rsidR="00E129CD" w:rsidRDefault="00E129CD" w:rsidP="00E129CD"/>
          <w:p w14:paraId="21CB12C1" w14:textId="77777777" w:rsidR="00E129CD" w:rsidRDefault="00E129CD" w:rsidP="00E129CD"/>
          <w:p w14:paraId="069B4B16" w14:textId="77777777" w:rsidR="00E129CD" w:rsidRDefault="00E129CD" w:rsidP="00E129CD"/>
          <w:p w14:paraId="0E9C3DB9" w14:textId="77777777" w:rsidR="00E129CD" w:rsidRDefault="00E129CD" w:rsidP="00E129CD"/>
          <w:p w14:paraId="1AF89490" w14:textId="77777777" w:rsidR="00E129CD" w:rsidRDefault="00E129CD" w:rsidP="00E129CD"/>
          <w:p w14:paraId="4D680E2F" w14:textId="77777777" w:rsidR="00E129CD" w:rsidRDefault="00E129CD" w:rsidP="00E129CD"/>
          <w:p w14:paraId="2BF511EB" w14:textId="77777777" w:rsidR="00E129CD" w:rsidRDefault="00E129CD" w:rsidP="00E129CD"/>
          <w:p w14:paraId="73BD2CF9" w14:textId="77777777" w:rsidR="00E129CD" w:rsidRPr="00E129CD" w:rsidRDefault="00E129CD" w:rsidP="00E129CD"/>
        </w:tc>
      </w:tr>
    </w:tbl>
    <w:p w14:paraId="515F206B" w14:textId="77777777" w:rsidR="00E8208A" w:rsidRDefault="00E8208A" w:rsidP="00E8208A">
      <w:pPr>
        <w:pStyle w:val="Heading1"/>
      </w:pPr>
    </w:p>
    <w:p w14:paraId="496B9405" w14:textId="77777777" w:rsidR="00330050" w:rsidRPr="00460356" w:rsidRDefault="00330050" w:rsidP="00E8208A">
      <w:pPr>
        <w:pStyle w:val="Heading2"/>
        <w:rPr>
          <w:sz w:val="28"/>
        </w:rPr>
      </w:pPr>
      <w:r w:rsidRPr="00460356">
        <w:rPr>
          <w:sz w:val="28"/>
        </w:rPr>
        <w:t>References</w:t>
      </w:r>
    </w:p>
    <w:p w14:paraId="3F1A53EA" w14:textId="77777777" w:rsidR="00E8208A" w:rsidRPr="00496CEE" w:rsidRDefault="00E8208A" w:rsidP="00E8208A">
      <w:pPr>
        <w:pStyle w:val="bodytext4"/>
        <w:rPr>
          <w:i w:val="0"/>
          <w:color w:val="000000"/>
          <w:lang w:val="en-US"/>
        </w:rPr>
      </w:pPr>
      <w:r w:rsidRPr="00496CEE">
        <w:rPr>
          <w:i w:val="0"/>
          <w:color w:val="000000"/>
          <w:lang w:val="en-US"/>
        </w:rPr>
        <w:t>App</w:t>
      </w:r>
      <w:r>
        <w:rPr>
          <w:i w:val="0"/>
          <w:color w:val="000000"/>
          <w:lang w:val="en-US"/>
        </w:rPr>
        <w:t xml:space="preserve">licants are asked to provide 1-2 referees </w:t>
      </w:r>
      <w:r w:rsidRPr="00496CEE">
        <w:rPr>
          <w:i w:val="0"/>
          <w:color w:val="000000"/>
          <w:lang w:val="en-US"/>
        </w:rPr>
        <w:t xml:space="preserve">in support of their application. </w:t>
      </w:r>
    </w:p>
    <w:p w14:paraId="70121883" w14:textId="77777777" w:rsidR="00330050" w:rsidRDefault="00E8208A" w:rsidP="00E8208A">
      <w:pPr>
        <w:pStyle w:val="Italic"/>
      </w:pPr>
      <w:r>
        <w:t>The referee(s) should be from the applicant’s university/department and d</w:t>
      </w:r>
      <w:r w:rsidRPr="00283AFC">
        <w:t>etails of the referees</w:t>
      </w:r>
      <w:r>
        <w:t xml:space="preserve"> should appear below</w:t>
      </w:r>
      <w:r w:rsidR="00330050" w:rsidRPr="007F3D5B">
        <w:t>.</w:t>
      </w:r>
    </w:p>
    <w:p w14:paraId="014357FF" w14:textId="77777777" w:rsidR="00E8208A" w:rsidRDefault="00E8208A" w:rsidP="00E8208A">
      <w:pPr>
        <w:pStyle w:val="Italic"/>
      </w:pPr>
    </w:p>
    <w:p w14:paraId="0F93959A" w14:textId="77777777" w:rsidR="00E8208A" w:rsidRPr="00283AFC" w:rsidRDefault="00E8208A" w:rsidP="00E8208A">
      <w:pPr>
        <w:pStyle w:val="Heading1"/>
      </w:pPr>
      <w:r w:rsidRPr="00283AFC">
        <w:t>Referee 1</w:t>
      </w:r>
    </w:p>
    <w:tbl>
      <w:tblPr>
        <w:tblW w:w="100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809"/>
        <w:gridCol w:w="1560"/>
        <w:gridCol w:w="1559"/>
        <w:gridCol w:w="1417"/>
        <w:gridCol w:w="2062"/>
        <w:gridCol w:w="1637"/>
      </w:tblGrid>
      <w:tr w:rsidR="00E8208A" w:rsidRPr="009C220D" w14:paraId="7C90B9B0" w14:textId="77777777" w:rsidTr="00E8208A">
        <w:trPr>
          <w:trHeight w:val="432"/>
        </w:trPr>
        <w:tc>
          <w:tcPr>
            <w:tcW w:w="1809" w:type="dxa"/>
          </w:tcPr>
          <w:p w14:paraId="2BDEDEC2" w14:textId="77777777" w:rsidR="00E8208A" w:rsidRPr="005114CE" w:rsidRDefault="00E8208A" w:rsidP="00E8208A">
            <w:pPr>
              <w:pStyle w:val="BodyText"/>
              <w:widowControl w:val="0"/>
            </w:pPr>
            <w:r>
              <w:t>Title:</w:t>
            </w:r>
          </w:p>
        </w:tc>
        <w:tc>
          <w:tcPr>
            <w:tcW w:w="1560" w:type="dxa"/>
          </w:tcPr>
          <w:p w14:paraId="20148518" w14:textId="77777777" w:rsidR="00E8208A" w:rsidRPr="00E91912" w:rsidRDefault="00E8208A" w:rsidP="00E8208A">
            <w:pPr>
              <w:pStyle w:val="FieldText"/>
              <w:widowControl w:val="0"/>
              <w:rPr>
                <w:b w:val="0"/>
              </w:rPr>
            </w:pPr>
          </w:p>
        </w:tc>
        <w:tc>
          <w:tcPr>
            <w:tcW w:w="1559" w:type="dxa"/>
          </w:tcPr>
          <w:p w14:paraId="4E42A5EC" w14:textId="77777777" w:rsidR="00E8208A" w:rsidRPr="00E91912" w:rsidRDefault="00E8208A" w:rsidP="00E8208A">
            <w:pPr>
              <w:pStyle w:val="FieldText"/>
              <w:widowControl w:val="0"/>
              <w:rPr>
                <w:b w:val="0"/>
              </w:rPr>
            </w:pPr>
            <w:r>
              <w:rPr>
                <w:b w:val="0"/>
              </w:rPr>
              <w:t>Given names:</w:t>
            </w:r>
          </w:p>
        </w:tc>
        <w:tc>
          <w:tcPr>
            <w:tcW w:w="1417" w:type="dxa"/>
          </w:tcPr>
          <w:p w14:paraId="6DE439C4" w14:textId="77777777" w:rsidR="00E8208A" w:rsidRPr="005114CE" w:rsidRDefault="00E8208A" w:rsidP="00E8208A">
            <w:pPr>
              <w:pStyle w:val="FieldText"/>
            </w:pPr>
          </w:p>
        </w:tc>
        <w:tc>
          <w:tcPr>
            <w:tcW w:w="2062" w:type="dxa"/>
          </w:tcPr>
          <w:p w14:paraId="6789136E" w14:textId="77777777" w:rsidR="00E8208A" w:rsidRPr="00E91912" w:rsidRDefault="00E8208A" w:rsidP="00E8208A">
            <w:pPr>
              <w:pStyle w:val="FieldText"/>
              <w:widowControl w:val="0"/>
              <w:rPr>
                <w:b w:val="0"/>
              </w:rPr>
            </w:pPr>
            <w:r>
              <w:rPr>
                <w:b w:val="0"/>
              </w:rPr>
              <w:t>Last name:</w:t>
            </w:r>
          </w:p>
        </w:tc>
        <w:tc>
          <w:tcPr>
            <w:tcW w:w="1637" w:type="dxa"/>
          </w:tcPr>
          <w:p w14:paraId="10BB4D4A" w14:textId="77777777" w:rsidR="00E8208A" w:rsidRPr="00E91912" w:rsidRDefault="00E8208A" w:rsidP="00E8208A">
            <w:pPr>
              <w:pStyle w:val="FieldText"/>
              <w:widowControl w:val="0"/>
              <w:rPr>
                <w:b w:val="0"/>
              </w:rPr>
            </w:pPr>
          </w:p>
        </w:tc>
      </w:tr>
      <w:tr w:rsidR="00E8208A" w:rsidRPr="009C220D" w14:paraId="2B24FA73" w14:textId="77777777" w:rsidTr="00E8208A">
        <w:trPr>
          <w:trHeight w:val="432"/>
        </w:trPr>
        <w:tc>
          <w:tcPr>
            <w:tcW w:w="1809" w:type="dxa"/>
          </w:tcPr>
          <w:p w14:paraId="5730A2C7" w14:textId="77777777" w:rsidR="00E8208A" w:rsidRPr="005114CE" w:rsidRDefault="00E8208A" w:rsidP="00E8208A">
            <w:pPr>
              <w:pStyle w:val="BodyText"/>
              <w:widowControl w:val="0"/>
            </w:pPr>
            <w:r>
              <w:t>University</w:t>
            </w:r>
            <w:r w:rsidRPr="005114CE">
              <w:t>:</w:t>
            </w:r>
          </w:p>
        </w:tc>
        <w:tc>
          <w:tcPr>
            <w:tcW w:w="3119" w:type="dxa"/>
            <w:gridSpan w:val="2"/>
          </w:tcPr>
          <w:p w14:paraId="7FE18049" w14:textId="77777777" w:rsidR="00E8208A" w:rsidRPr="00E91912" w:rsidRDefault="00E8208A" w:rsidP="00E8208A">
            <w:pPr>
              <w:pStyle w:val="FieldText"/>
              <w:widowControl w:val="0"/>
              <w:rPr>
                <w:b w:val="0"/>
              </w:rPr>
            </w:pPr>
          </w:p>
        </w:tc>
        <w:tc>
          <w:tcPr>
            <w:tcW w:w="1417" w:type="dxa"/>
          </w:tcPr>
          <w:p w14:paraId="0903621D" w14:textId="77777777" w:rsidR="00E8208A" w:rsidRPr="005114CE" w:rsidRDefault="00E8208A" w:rsidP="00E8208A">
            <w:pPr>
              <w:pStyle w:val="BodyText"/>
              <w:widowControl w:val="0"/>
            </w:pPr>
            <w:r w:rsidRPr="005114CE">
              <w:t>Phone:</w:t>
            </w:r>
          </w:p>
        </w:tc>
        <w:tc>
          <w:tcPr>
            <w:tcW w:w="3699" w:type="dxa"/>
            <w:gridSpan w:val="2"/>
          </w:tcPr>
          <w:p w14:paraId="61D7B418" w14:textId="77777777" w:rsidR="00E8208A" w:rsidRPr="00E91912" w:rsidRDefault="00E8208A" w:rsidP="00E8208A">
            <w:pPr>
              <w:pStyle w:val="FieldText"/>
              <w:widowControl w:val="0"/>
              <w:rPr>
                <w:b w:val="0"/>
              </w:rPr>
            </w:pPr>
          </w:p>
        </w:tc>
      </w:tr>
      <w:tr w:rsidR="00E8208A" w:rsidRPr="005114CE" w14:paraId="2D2C3585" w14:textId="77777777" w:rsidTr="00E8208A">
        <w:trPr>
          <w:trHeight w:val="432"/>
        </w:trPr>
        <w:tc>
          <w:tcPr>
            <w:tcW w:w="1809" w:type="dxa"/>
          </w:tcPr>
          <w:p w14:paraId="44A8DFAD" w14:textId="77777777" w:rsidR="00E8208A" w:rsidRPr="005114CE" w:rsidRDefault="00E8208A" w:rsidP="00E8208A">
            <w:pPr>
              <w:pStyle w:val="BodyText"/>
              <w:widowControl w:val="0"/>
            </w:pPr>
            <w:r>
              <w:t>Email:</w:t>
            </w:r>
          </w:p>
        </w:tc>
        <w:tc>
          <w:tcPr>
            <w:tcW w:w="8235" w:type="dxa"/>
            <w:gridSpan w:val="5"/>
          </w:tcPr>
          <w:p w14:paraId="1D99B7C8" w14:textId="77777777" w:rsidR="00E8208A" w:rsidRPr="00E91912" w:rsidRDefault="00E8208A" w:rsidP="00E8208A">
            <w:pPr>
              <w:pStyle w:val="FieldText"/>
              <w:widowControl w:val="0"/>
              <w:rPr>
                <w:b w:val="0"/>
              </w:rPr>
            </w:pPr>
          </w:p>
        </w:tc>
      </w:tr>
      <w:tr w:rsidR="00E8208A" w14:paraId="6300764D" w14:textId="77777777" w:rsidTr="00E8208A">
        <w:trPr>
          <w:trHeight w:val="432"/>
        </w:trPr>
        <w:tc>
          <w:tcPr>
            <w:tcW w:w="1809" w:type="dxa"/>
            <w:tcBorders>
              <w:top w:val="single" w:sz="6" w:space="0" w:color="auto"/>
              <w:left w:val="single" w:sz="4" w:space="0" w:color="auto"/>
              <w:bottom w:val="single" w:sz="4" w:space="0" w:color="auto"/>
              <w:right w:val="single" w:sz="6" w:space="0" w:color="auto"/>
            </w:tcBorders>
          </w:tcPr>
          <w:p w14:paraId="140DFC32" w14:textId="77777777" w:rsidR="00E8208A" w:rsidRDefault="00E8208A" w:rsidP="00E8208A">
            <w:pPr>
              <w:pStyle w:val="BodyText"/>
              <w:widowControl w:val="0"/>
            </w:pPr>
            <w:r>
              <w:t>Position:</w:t>
            </w:r>
          </w:p>
          <w:p w14:paraId="7790CB93" w14:textId="77777777" w:rsidR="00E8208A" w:rsidRPr="006338C8" w:rsidRDefault="00E8208A" w:rsidP="00E8208A">
            <w:pPr>
              <w:pStyle w:val="BodyText"/>
              <w:widowControl w:val="0"/>
              <w:rPr>
                <w:i/>
              </w:rPr>
            </w:pPr>
            <w:r w:rsidRPr="006338C8">
              <w:rPr>
                <w:i/>
              </w:rPr>
              <w:t>E.g. Head of school/department</w:t>
            </w:r>
          </w:p>
        </w:tc>
        <w:tc>
          <w:tcPr>
            <w:tcW w:w="8235" w:type="dxa"/>
            <w:gridSpan w:val="5"/>
            <w:tcBorders>
              <w:top w:val="single" w:sz="6" w:space="0" w:color="auto"/>
              <w:left w:val="single" w:sz="6" w:space="0" w:color="auto"/>
              <w:bottom w:val="single" w:sz="4" w:space="0" w:color="auto"/>
              <w:right w:val="single" w:sz="4" w:space="0" w:color="auto"/>
            </w:tcBorders>
          </w:tcPr>
          <w:p w14:paraId="08DEB633" w14:textId="77777777" w:rsidR="00E8208A" w:rsidRPr="00E91912" w:rsidRDefault="00E8208A" w:rsidP="00E8208A">
            <w:pPr>
              <w:pStyle w:val="FieldText"/>
              <w:widowControl w:val="0"/>
              <w:rPr>
                <w:b w:val="0"/>
              </w:rPr>
            </w:pPr>
          </w:p>
        </w:tc>
      </w:tr>
    </w:tbl>
    <w:p w14:paraId="23C75585" w14:textId="77777777" w:rsidR="00E8208A" w:rsidRPr="00283AFC" w:rsidRDefault="00E8208A" w:rsidP="00E8208A">
      <w:pPr>
        <w:pStyle w:val="Heading1"/>
      </w:pPr>
      <w:r>
        <w:t>Referee 2</w:t>
      </w:r>
    </w:p>
    <w:tbl>
      <w:tblPr>
        <w:tblW w:w="100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809"/>
        <w:gridCol w:w="1560"/>
        <w:gridCol w:w="1559"/>
        <w:gridCol w:w="1417"/>
        <w:gridCol w:w="2062"/>
        <w:gridCol w:w="1637"/>
      </w:tblGrid>
      <w:tr w:rsidR="00E8208A" w:rsidRPr="009C220D" w14:paraId="1F047A31" w14:textId="77777777" w:rsidTr="00E8208A">
        <w:trPr>
          <w:trHeight w:val="432"/>
        </w:trPr>
        <w:tc>
          <w:tcPr>
            <w:tcW w:w="1809" w:type="dxa"/>
          </w:tcPr>
          <w:p w14:paraId="31289839" w14:textId="77777777" w:rsidR="00E8208A" w:rsidRPr="005114CE" w:rsidRDefault="00E8208A" w:rsidP="00E8208A">
            <w:pPr>
              <w:pStyle w:val="BodyText"/>
              <w:widowControl w:val="0"/>
            </w:pPr>
            <w:r>
              <w:t>Title:</w:t>
            </w:r>
          </w:p>
        </w:tc>
        <w:tc>
          <w:tcPr>
            <w:tcW w:w="1560" w:type="dxa"/>
          </w:tcPr>
          <w:p w14:paraId="7D64926D" w14:textId="77777777" w:rsidR="00E8208A" w:rsidRPr="00E91912" w:rsidRDefault="00E8208A" w:rsidP="00E8208A">
            <w:pPr>
              <w:pStyle w:val="FieldText"/>
              <w:widowControl w:val="0"/>
              <w:rPr>
                <w:b w:val="0"/>
              </w:rPr>
            </w:pPr>
          </w:p>
        </w:tc>
        <w:tc>
          <w:tcPr>
            <w:tcW w:w="1559" w:type="dxa"/>
          </w:tcPr>
          <w:p w14:paraId="165269FE" w14:textId="77777777" w:rsidR="00E8208A" w:rsidRPr="00E91912" w:rsidRDefault="00E8208A" w:rsidP="00E8208A">
            <w:pPr>
              <w:pStyle w:val="FieldText"/>
              <w:widowControl w:val="0"/>
              <w:rPr>
                <w:b w:val="0"/>
              </w:rPr>
            </w:pPr>
            <w:r>
              <w:rPr>
                <w:b w:val="0"/>
              </w:rPr>
              <w:t>Given names:</w:t>
            </w:r>
          </w:p>
        </w:tc>
        <w:tc>
          <w:tcPr>
            <w:tcW w:w="1417" w:type="dxa"/>
          </w:tcPr>
          <w:p w14:paraId="72B8FBA1" w14:textId="77777777" w:rsidR="00E8208A" w:rsidRPr="005114CE" w:rsidRDefault="00E8208A" w:rsidP="00E8208A">
            <w:pPr>
              <w:pStyle w:val="FieldText"/>
            </w:pPr>
          </w:p>
        </w:tc>
        <w:tc>
          <w:tcPr>
            <w:tcW w:w="2062" w:type="dxa"/>
          </w:tcPr>
          <w:p w14:paraId="3D9A3ED5" w14:textId="77777777" w:rsidR="00E8208A" w:rsidRPr="00E91912" w:rsidRDefault="00E8208A" w:rsidP="00E8208A">
            <w:pPr>
              <w:pStyle w:val="FieldText"/>
              <w:widowControl w:val="0"/>
              <w:rPr>
                <w:b w:val="0"/>
              </w:rPr>
            </w:pPr>
            <w:r>
              <w:rPr>
                <w:b w:val="0"/>
              </w:rPr>
              <w:t>Last name:</w:t>
            </w:r>
          </w:p>
        </w:tc>
        <w:tc>
          <w:tcPr>
            <w:tcW w:w="1637" w:type="dxa"/>
          </w:tcPr>
          <w:p w14:paraId="61694838" w14:textId="77777777" w:rsidR="00E8208A" w:rsidRPr="00E91912" w:rsidRDefault="00E8208A" w:rsidP="00E8208A">
            <w:pPr>
              <w:pStyle w:val="FieldText"/>
              <w:widowControl w:val="0"/>
              <w:rPr>
                <w:b w:val="0"/>
              </w:rPr>
            </w:pPr>
          </w:p>
        </w:tc>
      </w:tr>
      <w:tr w:rsidR="00E8208A" w:rsidRPr="009C220D" w14:paraId="3512DA89" w14:textId="77777777" w:rsidTr="00E8208A">
        <w:trPr>
          <w:trHeight w:val="432"/>
        </w:trPr>
        <w:tc>
          <w:tcPr>
            <w:tcW w:w="1809" w:type="dxa"/>
          </w:tcPr>
          <w:p w14:paraId="09D06838" w14:textId="77777777" w:rsidR="00E8208A" w:rsidRPr="005114CE" w:rsidRDefault="00E8208A" w:rsidP="00E8208A">
            <w:pPr>
              <w:pStyle w:val="BodyText"/>
              <w:widowControl w:val="0"/>
            </w:pPr>
            <w:r>
              <w:t>University</w:t>
            </w:r>
            <w:r w:rsidRPr="005114CE">
              <w:t>:</w:t>
            </w:r>
          </w:p>
        </w:tc>
        <w:tc>
          <w:tcPr>
            <w:tcW w:w="3119" w:type="dxa"/>
            <w:gridSpan w:val="2"/>
          </w:tcPr>
          <w:p w14:paraId="1B3AEB96" w14:textId="77777777" w:rsidR="00E8208A" w:rsidRPr="00E91912" w:rsidRDefault="00E8208A" w:rsidP="00E8208A">
            <w:pPr>
              <w:pStyle w:val="FieldText"/>
              <w:widowControl w:val="0"/>
              <w:rPr>
                <w:b w:val="0"/>
              </w:rPr>
            </w:pPr>
          </w:p>
        </w:tc>
        <w:tc>
          <w:tcPr>
            <w:tcW w:w="1417" w:type="dxa"/>
          </w:tcPr>
          <w:p w14:paraId="3E6C98A8" w14:textId="77777777" w:rsidR="00E8208A" w:rsidRPr="005114CE" w:rsidRDefault="00E8208A" w:rsidP="00E8208A">
            <w:pPr>
              <w:pStyle w:val="BodyText"/>
              <w:widowControl w:val="0"/>
            </w:pPr>
            <w:r w:rsidRPr="005114CE">
              <w:t>Phone:</w:t>
            </w:r>
          </w:p>
        </w:tc>
        <w:tc>
          <w:tcPr>
            <w:tcW w:w="3699" w:type="dxa"/>
            <w:gridSpan w:val="2"/>
          </w:tcPr>
          <w:p w14:paraId="67294397" w14:textId="77777777" w:rsidR="00E8208A" w:rsidRPr="00E91912" w:rsidRDefault="00E8208A" w:rsidP="00E8208A">
            <w:pPr>
              <w:pStyle w:val="FieldText"/>
              <w:widowControl w:val="0"/>
              <w:rPr>
                <w:b w:val="0"/>
              </w:rPr>
            </w:pPr>
          </w:p>
        </w:tc>
      </w:tr>
      <w:tr w:rsidR="00E8208A" w:rsidRPr="005114CE" w14:paraId="46415C01" w14:textId="77777777" w:rsidTr="00E8208A">
        <w:trPr>
          <w:trHeight w:val="432"/>
        </w:trPr>
        <w:tc>
          <w:tcPr>
            <w:tcW w:w="1809" w:type="dxa"/>
          </w:tcPr>
          <w:p w14:paraId="2F569C14" w14:textId="77777777" w:rsidR="00E8208A" w:rsidRPr="005114CE" w:rsidRDefault="00E8208A" w:rsidP="00E8208A">
            <w:pPr>
              <w:pStyle w:val="BodyText"/>
              <w:widowControl w:val="0"/>
            </w:pPr>
            <w:r>
              <w:t>Email:</w:t>
            </w:r>
          </w:p>
        </w:tc>
        <w:tc>
          <w:tcPr>
            <w:tcW w:w="8235" w:type="dxa"/>
            <w:gridSpan w:val="5"/>
          </w:tcPr>
          <w:p w14:paraId="28AE6ABB" w14:textId="77777777" w:rsidR="00E8208A" w:rsidRPr="00E91912" w:rsidRDefault="00E8208A" w:rsidP="00E8208A">
            <w:pPr>
              <w:pStyle w:val="FieldText"/>
              <w:widowControl w:val="0"/>
              <w:rPr>
                <w:b w:val="0"/>
              </w:rPr>
            </w:pPr>
          </w:p>
        </w:tc>
      </w:tr>
      <w:tr w:rsidR="00E8208A" w14:paraId="776B03EE" w14:textId="77777777" w:rsidTr="00E8208A">
        <w:trPr>
          <w:trHeight w:val="432"/>
        </w:trPr>
        <w:tc>
          <w:tcPr>
            <w:tcW w:w="1809" w:type="dxa"/>
            <w:tcBorders>
              <w:top w:val="single" w:sz="6" w:space="0" w:color="auto"/>
              <w:left w:val="single" w:sz="4" w:space="0" w:color="auto"/>
              <w:bottom w:val="single" w:sz="4" w:space="0" w:color="auto"/>
              <w:right w:val="single" w:sz="6" w:space="0" w:color="auto"/>
            </w:tcBorders>
          </w:tcPr>
          <w:p w14:paraId="5473648F" w14:textId="77777777" w:rsidR="00E8208A" w:rsidRDefault="00E8208A" w:rsidP="00E8208A">
            <w:pPr>
              <w:pStyle w:val="BodyText"/>
              <w:widowControl w:val="0"/>
            </w:pPr>
            <w:r>
              <w:t>Position:</w:t>
            </w:r>
          </w:p>
          <w:p w14:paraId="69E5A5C0" w14:textId="77777777" w:rsidR="00E8208A" w:rsidRPr="006338C8" w:rsidRDefault="00E8208A" w:rsidP="00E8208A">
            <w:pPr>
              <w:pStyle w:val="BodyText"/>
              <w:widowControl w:val="0"/>
              <w:rPr>
                <w:i/>
              </w:rPr>
            </w:pPr>
            <w:r w:rsidRPr="006338C8">
              <w:rPr>
                <w:i/>
              </w:rPr>
              <w:t>E.g. Head of school/department</w:t>
            </w:r>
          </w:p>
        </w:tc>
        <w:tc>
          <w:tcPr>
            <w:tcW w:w="8235" w:type="dxa"/>
            <w:gridSpan w:val="5"/>
            <w:tcBorders>
              <w:top w:val="single" w:sz="6" w:space="0" w:color="auto"/>
              <w:left w:val="single" w:sz="6" w:space="0" w:color="auto"/>
              <w:bottom w:val="single" w:sz="4" w:space="0" w:color="auto"/>
              <w:right w:val="single" w:sz="4" w:space="0" w:color="auto"/>
            </w:tcBorders>
          </w:tcPr>
          <w:p w14:paraId="2A14B4DB" w14:textId="77777777" w:rsidR="00E8208A" w:rsidRPr="00E91912" w:rsidRDefault="00E8208A" w:rsidP="00E8208A">
            <w:pPr>
              <w:pStyle w:val="FieldText"/>
              <w:widowControl w:val="0"/>
              <w:rPr>
                <w:b w:val="0"/>
              </w:rPr>
            </w:pPr>
          </w:p>
        </w:tc>
      </w:tr>
    </w:tbl>
    <w:p w14:paraId="5F82C183" w14:textId="77777777" w:rsidR="00E8208A" w:rsidRDefault="00E8208A" w:rsidP="00E8208A">
      <w:pPr>
        <w:pStyle w:val="Italic"/>
      </w:pPr>
    </w:p>
    <w:p w14:paraId="3646A8C4" w14:textId="77777777" w:rsidR="00E129CD" w:rsidRPr="00E129CD" w:rsidRDefault="00E129CD" w:rsidP="00E8208A">
      <w:pPr>
        <w:pStyle w:val="Italic"/>
        <w:rPr>
          <w:b/>
          <w:i w:val="0"/>
          <w:sz w:val="24"/>
          <w:szCs w:val="24"/>
          <w:u w:val="single"/>
        </w:rPr>
      </w:pPr>
      <w:r w:rsidRPr="00E129CD">
        <w:rPr>
          <w:b/>
          <w:i w:val="0"/>
          <w:sz w:val="24"/>
          <w:szCs w:val="24"/>
          <w:u w:val="single"/>
        </w:rPr>
        <w:t>Please submit your application to:</w:t>
      </w:r>
    </w:p>
    <w:p w14:paraId="4FC52970" w14:textId="77777777" w:rsidR="00E129CD" w:rsidRPr="00E129CD" w:rsidRDefault="00E129CD" w:rsidP="00E8208A">
      <w:pPr>
        <w:pStyle w:val="Italic"/>
        <w:rPr>
          <w:i w:val="0"/>
          <w:sz w:val="22"/>
        </w:rPr>
      </w:pPr>
      <w:r w:rsidRPr="00E129CD">
        <w:rPr>
          <w:i w:val="0"/>
          <w:sz w:val="22"/>
        </w:rPr>
        <w:t>Carolyn Cracknell – Project Officer (U21- Global Learning Partnerships</w:t>
      </w:r>
      <w:r>
        <w:rPr>
          <w:i w:val="0"/>
          <w:sz w:val="22"/>
        </w:rPr>
        <w:t>)</w:t>
      </w:r>
    </w:p>
    <w:p w14:paraId="59D39D68" w14:textId="77777777" w:rsidR="00E129CD" w:rsidRDefault="004C1F55" w:rsidP="00E8208A">
      <w:pPr>
        <w:pStyle w:val="Italic"/>
        <w:rPr>
          <w:i w:val="0"/>
          <w:sz w:val="22"/>
        </w:rPr>
      </w:pPr>
      <w:hyperlink r:id="rId10" w:history="1">
        <w:r w:rsidR="00E129CD" w:rsidRPr="00E100C1">
          <w:rPr>
            <w:rStyle w:val="Hyperlink"/>
            <w:i w:val="0"/>
            <w:sz w:val="22"/>
          </w:rPr>
          <w:t>Carolyn.Cracknell@unimelb.edu.au</w:t>
        </w:r>
      </w:hyperlink>
    </w:p>
    <w:p w14:paraId="264A71F4" w14:textId="77777777" w:rsidR="00E129CD" w:rsidRDefault="00E129CD" w:rsidP="00E8208A">
      <w:pPr>
        <w:pStyle w:val="Italic"/>
        <w:rPr>
          <w:b/>
          <w:sz w:val="22"/>
          <w:u w:val="single"/>
        </w:rPr>
      </w:pPr>
    </w:p>
    <w:p w14:paraId="110268F2" w14:textId="77777777" w:rsidR="00E129CD" w:rsidRDefault="00E129CD" w:rsidP="00E8208A">
      <w:pPr>
        <w:pStyle w:val="Italic"/>
      </w:pPr>
      <w:r w:rsidRPr="00E129CD">
        <w:rPr>
          <w:b/>
          <w:sz w:val="22"/>
          <w:u w:val="single"/>
        </w:rPr>
        <w:t>PLEASE NOTE</w:t>
      </w:r>
      <w:r>
        <w:rPr>
          <w:b/>
          <w:sz w:val="22"/>
        </w:rPr>
        <w:t xml:space="preserve">: </w:t>
      </w:r>
      <w:r w:rsidRPr="00E129CD">
        <w:rPr>
          <w:b/>
          <w:i w:val="0"/>
          <w:sz w:val="22"/>
        </w:rPr>
        <w:t>Participants are also encouraged to consider their funding options and timely preparation if application for financial support from their university is required</w:t>
      </w:r>
    </w:p>
    <w:sectPr w:rsidR="00E129CD" w:rsidSect="00856C35">
      <w:headerReference w:type="default" r:id="rId11"/>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3F1C4" w14:textId="77777777" w:rsidR="00E129CD" w:rsidRDefault="00E129CD" w:rsidP="00176E67">
      <w:r>
        <w:separator/>
      </w:r>
    </w:p>
  </w:endnote>
  <w:endnote w:type="continuationSeparator" w:id="0">
    <w:p w14:paraId="173A84E6" w14:textId="77777777" w:rsidR="00E129CD" w:rsidRDefault="00E129CD"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31626"/>
      <w:docPartObj>
        <w:docPartGallery w:val="Page Numbers (Bottom of Page)"/>
        <w:docPartUnique/>
      </w:docPartObj>
    </w:sdtPr>
    <w:sdtEndPr/>
    <w:sdtContent>
      <w:p w14:paraId="65551275" w14:textId="62CE9874" w:rsidR="00E129CD" w:rsidRDefault="00E129CD">
        <w:pPr>
          <w:pStyle w:val="Footer"/>
          <w:jc w:val="center"/>
        </w:pPr>
        <w:r>
          <w:fldChar w:fldCharType="begin"/>
        </w:r>
        <w:r>
          <w:instrText xml:space="preserve"> PAGE   \* MERGEFORMAT </w:instrText>
        </w:r>
        <w:r>
          <w:fldChar w:fldCharType="separate"/>
        </w:r>
        <w:r w:rsidR="004C1F55">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0D472" w14:textId="77777777" w:rsidR="00E129CD" w:rsidRDefault="00E129CD" w:rsidP="00176E67">
      <w:r>
        <w:separator/>
      </w:r>
    </w:p>
  </w:footnote>
  <w:footnote w:type="continuationSeparator" w:id="0">
    <w:p w14:paraId="571DE1AA" w14:textId="77777777" w:rsidR="00E129CD" w:rsidRDefault="00E129CD"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3052"/>
      <w:gridCol w:w="7028"/>
    </w:tblGrid>
    <w:tr w:rsidR="00E129CD" w14:paraId="277623EF" w14:textId="77777777" w:rsidTr="00E129CD">
      <w:tc>
        <w:tcPr>
          <w:tcW w:w="1276" w:type="dxa"/>
        </w:tcPr>
        <w:p w14:paraId="674EAF35" w14:textId="77777777" w:rsidR="00E129CD" w:rsidRDefault="00787B82" w:rsidP="00E129CD">
          <w:r w:rsidRPr="00787B82">
            <w:rPr>
              <w:noProof/>
              <w:lang w:val="en-GB" w:eastAsia="en-GB"/>
            </w:rPr>
            <w:drawing>
              <wp:inline distT="0" distB="0" distL="0" distR="0" wp14:anchorId="04AD0635" wp14:editId="7CD3DB58">
                <wp:extent cx="1938020" cy="482704"/>
                <wp:effectExtent l="0" t="0" r="0" b="0"/>
                <wp:docPr id="5" name="Picture 4">
                  <a:extLst xmlns:a="http://schemas.openxmlformats.org/drawingml/2006/main">
                    <a:ext uri="{FF2B5EF4-FFF2-40B4-BE49-F238E27FC236}">
                      <a16:creationId xmlns:a16="http://schemas.microsoft.com/office/drawing/2014/main" id="{1B19C29A-106B-4757-8020-A2EAE81441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1B19C29A-106B-4757-8020-A2EAE814415A}"/>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38291" cy="482771"/>
                        </a:xfrm>
                        <a:prstGeom prst="rect">
                          <a:avLst/>
                        </a:prstGeom>
                      </pic:spPr>
                    </pic:pic>
                  </a:graphicData>
                </a:graphic>
              </wp:inline>
            </w:drawing>
          </w:r>
        </w:p>
      </w:tc>
      <w:tc>
        <w:tcPr>
          <w:tcW w:w="8804" w:type="dxa"/>
        </w:tcPr>
        <w:p w14:paraId="50A46A9B" w14:textId="77777777" w:rsidR="00E129CD" w:rsidRDefault="00787B82" w:rsidP="00787B82">
          <w:pPr>
            <w:pStyle w:val="CompanyName"/>
          </w:pPr>
          <w:r>
            <w:rPr>
              <w:noProof/>
              <w:lang w:val="en-GB" w:eastAsia="en-GB"/>
            </w:rPr>
            <w:drawing>
              <wp:anchor distT="0" distB="0" distL="114300" distR="114300" simplePos="0" relativeHeight="251659264" behindDoc="1" locked="0" layoutInCell="1" allowOverlap="1" wp14:anchorId="6692B2BB" wp14:editId="24DFA234">
                <wp:simplePos x="0" y="0"/>
                <wp:positionH relativeFrom="column">
                  <wp:posOffset>233680</wp:posOffset>
                </wp:positionH>
                <wp:positionV relativeFrom="paragraph">
                  <wp:posOffset>-114300</wp:posOffset>
                </wp:positionV>
                <wp:extent cx="1167982" cy="1028700"/>
                <wp:effectExtent l="0" t="0" r="0" b="0"/>
                <wp:wrapNone/>
                <wp:docPr id="22" name="Picture 22"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2"/>
                        <pic:cNvPicPr>
                          <a:picLocks noChangeAspect="1" noChangeArrowheads="1"/>
                        </pic:cNvPicPr>
                      </pic:nvPicPr>
                      <pic:blipFill rotWithShape="1">
                        <a:blip r:embed="rId2">
                          <a:extLst>
                            <a:ext uri="{28A0092B-C50C-407E-A947-70E740481C1C}">
                              <a14:useLocalDpi xmlns:a14="http://schemas.microsoft.com/office/drawing/2010/main" val="0"/>
                            </a:ext>
                          </a:extLst>
                        </a:blip>
                        <a:srcRect r="43050" b="-3006"/>
                        <a:stretch/>
                      </pic:blipFill>
                      <pic:spPr bwMode="auto">
                        <a:xfrm>
                          <a:off x="0" y="0"/>
                          <a:ext cx="1167982" cy="10287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E129CD">
            <w:t xml:space="preserve"> Global Learning </w:t>
          </w:r>
          <w:r w:rsidR="00E129CD" w:rsidRPr="00DB7778">
            <w:t xml:space="preserve">Partnership </w:t>
          </w:r>
        </w:p>
        <w:p w14:paraId="4E9A9ACB" w14:textId="77777777" w:rsidR="00E129CD" w:rsidRPr="00DB7778" w:rsidRDefault="00E129CD" w:rsidP="00E129CD">
          <w:pPr>
            <w:pStyle w:val="CompanyName"/>
          </w:pPr>
          <w:r>
            <w:t xml:space="preserve"> </w:t>
          </w:r>
          <w:r w:rsidRPr="00DB7778">
            <w:t>- Application</w:t>
          </w:r>
          <w:r>
            <w:t xml:space="preserve"> Form</w:t>
          </w:r>
        </w:p>
        <w:p w14:paraId="1C313976" w14:textId="77777777" w:rsidR="00E129CD" w:rsidRDefault="00E129CD" w:rsidP="00E129CD">
          <w:pPr>
            <w:pStyle w:val="CompanyName"/>
            <w:jc w:val="left"/>
          </w:pPr>
        </w:p>
      </w:tc>
    </w:tr>
  </w:tbl>
  <w:p w14:paraId="7A4D46E9" w14:textId="77777777" w:rsidR="00E129CD" w:rsidRDefault="00E129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778"/>
    <w:rsid w:val="000071F7"/>
    <w:rsid w:val="00010B00"/>
    <w:rsid w:val="0002798A"/>
    <w:rsid w:val="00083002"/>
    <w:rsid w:val="00087B85"/>
    <w:rsid w:val="000A01F1"/>
    <w:rsid w:val="000C1163"/>
    <w:rsid w:val="000C797A"/>
    <w:rsid w:val="000D2539"/>
    <w:rsid w:val="000D2BB8"/>
    <w:rsid w:val="000F2DF4"/>
    <w:rsid w:val="000F6783"/>
    <w:rsid w:val="00120C95"/>
    <w:rsid w:val="0014663E"/>
    <w:rsid w:val="00176E67"/>
    <w:rsid w:val="00180664"/>
    <w:rsid w:val="001903F7"/>
    <w:rsid w:val="0019395E"/>
    <w:rsid w:val="001D6B76"/>
    <w:rsid w:val="00211828"/>
    <w:rsid w:val="00250014"/>
    <w:rsid w:val="00275BB5"/>
    <w:rsid w:val="00286F6A"/>
    <w:rsid w:val="00291C8C"/>
    <w:rsid w:val="002A1ECE"/>
    <w:rsid w:val="002A2510"/>
    <w:rsid w:val="002A6FA9"/>
    <w:rsid w:val="002B4D1D"/>
    <w:rsid w:val="002C10B1"/>
    <w:rsid w:val="002D222A"/>
    <w:rsid w:val="003076FD"/>
    <w:rsid w:val="00317005"/>
    <w:rsid w:val="00330050"/>
    <w:rsid w:val="00335259"/>
    <w:rsid w:val="003929F1"/>
    <w:rsid w:val="003A1B63"/>
    <w:rsid w:val="003A41A1"/>
    <w:rsid w:val="003B2326"/>
    <w:rsid w:val="00400251"/>
    <w:rsid w:val="00437ED0"/>
    <w:rsid w:val="00440CD8"/>
    <w:rsid w:val="00443837"/>
    <w:rsid w:val="00447DAA"/>
    <w:rsid w:val="00450F66"/>
    <w:rsid w:val="00460356"/>
    <w:rsid w:val="00461739"/>
    <w:rsid w:val="00467865"/>
    <w:rsid w:val="0048685F"/>
    <w:rsid w:val="00490804"/>
    <w:rsid w:val="004A1437"/>
    <w:rsid w:val="004A4198"/>
    <w:rsid w:val="004A54EA"/>
    <w:rsid w:val="004B0578"/>
    <w:rsid w:val="004C1F55"/>
    <w:rsid w:val="004E34C6"/>
    <w:rsid w:val="004F62AD"/>
    <w:rsid w:val="00501AE8"/>
    <w:rsid w:val="00504B65"/>
    <w:rsid w:val="005114CE"/>
    <w:rsid w:val="0052122B"/>
    <w:rsid w:val="005557F6"/>
    <w:rsid w:val="00563778"/>
    <w:rsid w:val="005B4AE2"/>
    <w:rsid w:val="005E63CC"/>
    <w:rsid w:val="005F6E87"/>
    <w:rsid w:val="00607FED"/>
    <w:rsid w:val="00613129"/>
    <w:rsid w:val="00617C65"/>
    <w:rsid w:val="0063459A"/>
    <w:rsid w:val="0066126B"/>
    <w:rsid w:val="00682C69"/>
    <w:rsid w:val="006D2635"/>
    <w:rsid w:val="006D779C"/>
    <w:rsid w:val="006E4F63"/>
    <w:rsid w:val="006E729E"/>
    <w:rsid w:val="00722A00"/>
    <w:rsid w:val="00724FA4"/>
    <w:rsid w:val="007325A9"/>
    <w:rsid w:val="0075451A"/>
    <w:rsid w:val="007602AC"/>
    <w:rsid w:val="00774B67"/>
    <w:rsid w:val="00786E50"/>
    <w:rsid w:val="00787B82"/>
    <w:rsid w:val="00793AC6"/>
    <w:rsid w:val="007A71DE"/>
    <w:rsid w:val="007B199B"/>
    <w:rsid w:val="007B6119"/>
    <w:rsid w:val="007C1DA0"/>
    <w:rsid w:val="007C71B8"/>
    <w:rsid w:val="007E2A15"/>
    <w:rsid w:val="007E56C4"/>
    <w:rsid w:val="007F3D5B"/>
    <w:rsid w:val="008107D6"/>
    <w:rsid w:val="00841645"/>
    <w:rsid w:val="00852EC6"/>
    <w:rsid w:val="00856C35"/>
    <w:rsid w:val="00871876"/>
    <w:rsid w:val="008753A7"/>
    <w:rsid w:val="0088782D"/>
    <w:rsid w:val="008B7081"/>
    <w:rsid w:val="008D7A67"/>
    <w:rsid w:val="008F2F8A"/>
    <w:rsid w:val="008F5BCD"/>
    <w:rsid w:val="00902964"/>
    <w:rsid w:val="00920507"/>
    <w:rsid w:val="00933455"/>
    <w:rsid w:val="0094790F"/>
    <w:rsid w:val="00966B90"/>
    <w:rsid w:val="009737B7"/>
    <w:rsid w:val="009802C4"/>
    <w:rsid w:val="009976D9"/>
    <w:rsid w:val="00997A3E"/>
    <w:rsid w:val="009A12D5"/>
    <w:rsid w:val="009A4EA3"/>
    <w:rsid w:val="009A55DC"/>
    <w:rsid w:val="009C220D"/>
    <w:rsid w:val="00A211B2"/>
    <w:rsid w:val="00A2727E"/>
    <w:rsid w:val="00A35524"/>
    <w:rsid w:val="00A60C9E"/>
    <w:rsid w:val="00A74F99"/>
    <w:rsid w:val="00A82BA3"/>
    <w:rsid w:val="00A94ACC"/>
    <w:rsid w:val="00AA2EA7"/>
    <w:rsid w:val="00AE6FA4"/>
    <w:rsid w:val="00B03907"/>
    <w:rsid w:val="00B11811"/>
    <w:rsid w:val="00B311E1"/>
    <w:rsid w:val="00B4735C"/>
    <w:rsid w:val="00B579DF"/>
    <w:rsid w:val="00B90EC2"/>
    <w:rsid w:val="00B951A7"/>
    <w:rsid w:val="00BA268F"/>
    <w:rsid w:val="00BC07E3"/>
    <w:rsid w:val="00C079CA"/>
    <w:rsid w:val="00C45FDA"/>
    <w:rsid w:val="00C67741"/>
    <w:rsid w:val="00C74647"/>
    <w:rsid w:val="00C76039"/>
    <w:rsid w:val="00C76480"/>
    <w:rsid w:val="00C80AD2"/>
    <w:rsid w:val="00C92A3C"/>
    <w:rsid w:val="00C92FD6"/>
    <w:rsid w:val="00CE5DC7"/>
    <w:rsid w:val="00CE7D54"/>
    <w:rsid w:val="00D14E73"/>
    <w:rsid w:val="00D55AFA"/>
    <w:rsid w:val="00D6155E"/>
    <w:rsid w:val="00D83A19"/>
    <w:rsid w:val="00D86A85"/>
    <w:rsid w:val="00D90A75"/>
    <w:rsid w:val="00DA4514"/>
    <w:rsid w:val="00DB7778"/>
    <w:rsid w:val="00DC47A2"/>
    <w:rsid w:val="00DE1551"/>
    <w:rsid w:val="00DE1A09"/>
    <w:rsid w:val="00DE7FB7"/>
    <w:rsid w:val="00E106E2"/>
    <w:rsid w:val="00E129CD"/>
    <w:rsid w:val="00E20DDA"/>
    <w:rsid w:val="00E32A8B"/>
    <w:rsid w:val="00E36054"/>
    <w:rsid w:val="00E37E7B"/>
    <w:rsid w:val="00E46E04"/>
    <w:rsid w:val="00E8208A"/>
    <w:rsid w:val="00E87396"/>
    <w:rsid w:val="00E96F6F"/>
    <w:rsid w:val="00EB478A"/>
    <w:rsid w:val="00EC42A3"/>
    <w:rsid w:val="00F83033"/>
    <w:rsid w:val="00F966AA"/>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004D14"/>
  <w15:docId w15:val="{BA2DDF9B-0374-4AC8-90F6-40A0769E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paragraph" w:customStyle="1" w:styleId="bodytext4">
    <w:name w:val="bodytext4"/>
    <w:basedOn w:val="Normal"/>
    <w:rsid w:val="00E8208A"/>
    <w:pPr>
      <w:spacing w:before="120" w:after="60"/>
    </w:pPr>
    <w:rPr>
      <w:rFonts w:ascii="Arial" w:eastAsia="Calibri" w:hAnsi="Arial" w:cs="Arial"/>
      <w:i/>
      <w:iCs/>
      <w:sz w:val="20"/>
      <w:szCs w:val="20"/>
      <w:lang w:val="en-AU" w:eastAsia="en-AU"/>
    </w:rPr>
  </w:style>
  <w:style w:type="paragraph" w:styleId="BodyText">
    <w:name w:val="Body Text"/>
    <w:basedOn w:val="Normal"/>
    <w:link w:val="BodyTextChar"/>
    <w:rsid w:val="00E8208A"/>
    <w:rPr>
      <w:rFonts w:ascii="Arial" w:hAnsi="Arial"/>
      <w:szCs w:val="19"/>
    </w:rPr>
  </w:style>
  <w:style w:type="character" w:customStyle="1" w:styleId="BodyTextChar">
    <w:name w:val="Body Text Char"/>
    <w:basedOn w:val="DefaultParagraphFont"/>
    <w:link w:val="BodyText"/>
    <w:rsid w:val="00E8208A"/>
    <w:rPr>
      <w:rFonts w:ascii="Arial" w:hAnsi="Arial"/>
      <w:sz w:val="19"/>
      <w:szCs w:val="19"/>
    </w:rPr>
  </w:style>
  <w:style w:type="character" w:styleId="Hyperlink">
    <w:name w:val="Hyperlink"/>
    <w:basedOn w:val="DefaultParagraphFont"/>
    <w:uiPriority w:val="99"/>
    <w:unhideWhenUsed/>
    <w:rsid w:val="00E129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arolyn.Cracknell@unimelb.edu.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2.xml><?xml version="1.0" encoding="utf-8"?>
<ds:datastoreItem xmlns:ds="http://schemas.openxmlformats.org/officeDocument/2006/customXml" ds:itemID="{DEC911AA-999D-4CC9-9A8B-57C5C4CC27BF}">
  <ds:schemaRefs>
    <ds:schemaRef ds:uri="http://purl.org/dc/elements/1.1/"/>
    <ds:schemaRef ds:uri="4873beb7-5857-4685-be1f-d57550cc96cc"/>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361</Words>
  <Characters>2064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Microsoft Corporation</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Carolyn</dc:creator>
  <cp:lastModifiedBy>Corrina Greenwood</cp:lastModifiedBy>
  <cp:revision>2</cp:revision>
  <cp:lastPrinted>2002-05-23T18:14:00Z</cp:lastPrinted>
  <dcterms:created xsi:type="dcterms:W3CDTF">2018-09-26T08:10:00Z</dcterms:created>
  <dcterms:modified xsi:type="dcterms:W3CDTF">2018-09-26T08:10:00Z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